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4CDF" w:rsidRDefault="007B4CDF">
      <w:pPr>
        <w:jc w:val="right"/>
        <w:rPr>
          <w:rFonts w:ascii="Arial" w:hAnsi="Arial"/>
          <w:sz w:val="40"/>
          <w:szCs w:val="40"/>
        </w:rPr>
      </w:pPr>
    </w:p>
    <w:p w:rsidR="007B4CDF" w:rsidRDefault="007B4CDF">
      <w:pPr>
        <w:jc w:val="right"/>
        <w:rPr>
          <w:rFonts w:ascii="Arial" w:hAnsi="Arial"/>
          <w:sz w:val="40"/>
          <w:szCs w:val="40"/>
        </w:rPr>
      </w:pPr>
    </w:p>
    <w:p w:rsidR="007B4CDF" w:rsidRDefault="00705B29">
      <w:pPr>
        <w:jc w:val="right"/>
        <w:rPr>
          <w:rFonts w:ascii="Arial" w:hAnsi="Arial"/>
          <w:b/>
          <w:bCs/>
          <w:color w:val="EB613D"/>
          <w:sz w:val="40"/>
          <w:szCs w:val="40"/>
        </w:rPr>
      </w:pPr>
      <w:proofErr w:type="spellStart"/>
      <w:r>
        <w:rPr>
          <w:rFonts w:ascii="Arial" w:hAnsi="Arial"/>
          <w:b/>
          <w:bCs/>
          <w:color w:val="EB613D"/>
          <w:sz w:val="40"/>
          <w:szCs w:val="40"/>
        </w:rPr>
        <w:t>A</w:t>
      </w:r>
      <w:r w:rsidR="00804247">
        <w:rPr>
          <w:rFonts w:ascii="Arial" w:hAnsi="Arial"/>
          <w:b/>
          <w:bCs/>
          <w:color w:val="EB613D"/>
          <w:sz w:val="40"/>
          <w:szCs w:val="40"/>
        </w:rPr>
        <w:t>f</w:t>
      </w:r>
      <w:r w:rsidR="007B4CDF">
        <w:rPr>
          <w:rFonts w:ascii="Arial" w:hAnsi="Arial"/>
          <w:b/>
          <w:bCs/>
          <w:color w:val="EB613D"/>
          <w:sz w:val="40"/>
          <w:szCs w:val="40"/>
        </w:rPr>
        <w:t>ilia</w:t>
      </w:r>
      <w:r w:rsidR="00804247">
        <w:rPr>
          <w:rFonts w:ascii="Arial" w:hAnsi="Arial"/>
          <w:b/>
          <w:bCs/>
          <w:color w:val="EB613D"/>
          <w:sz w:val="40"/>
          <w:szCs w:val="40"/>
        </w:rPr>
        <w:t>c</w:t>
      </w:r>
      <w:r w:rsidR="007B4CDF">
        <w:rPr>
          <w:rFonts w:ascii="Arial" w:hAnsi="Arial"/>
          <w:b/>
          <w:bCs/>
          <w:color w:val="EB613D"/>
          <w:sz w:val="40"/>
          <w:szCs w:val="40"/>
        </w:rPr>
        <w:t>i</w:t>
      </w:r>
      <w:proofErr w:type="spellEnd"/>
      <w:r w:rsidR="00804247" w:rsidRPr="00804247">
        <w:rPr>
          <w:rFonts w:ascii="Arial" w:hAnsi="Arial"/>
          <w:b/>
          <w:color w:val="EB613D"/>
          <w:sz w:val="40"/>
          <w:szCs w:val="40"/>
          <w:lang w:val="en-US"/>
        </w:rPr>
        <w:t>ó</w:t>
      </w:r>
      <w:r w:rsidR="007B4CDF">
        <w:rPr>
          <w:rFonts w:ascii="Arial" w:hAnsi="Arial"/>
          <w:b/>
          <w:bCs/>
          <w:color w:val="EB613D"/>
          <w:sz w:val="40"/>
          <w:szCs w:val="40"/>
        </w:rPr>
        <w:t>n</w:t>
      </w:r>
      <w:r>
        <w:rPr>
          <w:rFonts w:ascii="Arial" w:hAnsi="Arial"/>
          <w:b/>
          <w:bCs/>
          <w:color w:val="EB613D"/>
          <w:sz w:val="40"/>
          <w:szCs w:val="40"/>
        </w:rPr>
        <w:t xml:space="preserve"> Script</w:t>
      </w:r>
      <w:r w:rsidR="007B4CDF">
        <w:rPr>
          <w:rFonts w:ascii="Arial" w:hAnsi="Arial"/>
          <w:b/>
          <w:bCs/>
          <w:color w:val="EB613D"/>
          <w:sz w:val="40"/>
          <w:szCs w:val="40"/>
        </w:rPr>
        <w:t xml:space="preserve"> </w:t>
      </w:r>
    </w:p>
    <w:p w:rsidR="007B4CDF" w:rsidRDefault="007B4CDF">
      <w:pPr>
        <w:jc w:val="right"/>
        <w:rPr>
          <w:rFonts w:ascii="Arial" w:hAnsi="Arial"/>
          <w:color w:val="EB613D"/>
          <w:sz w:val="40"/>
          <w:szCs w:val="40"/>
        </w:rPr>
      </w:pPr>
    </w:p>
    <w:p w:rsidR="007B4CDF" w:rsidRDefault="007B4CDF">
      <w:pPr>
        <w:pStyle w:val="Lignehorizontale"/>
      </w:pPr>
    </w:p>
    <w:p w:rsidR="007B4CDF" w:rsidRDefault="007B4CDF">
      <w:pPr>
        <w:jc w:val="right"/>
        <w:rPr>
          <w:rFonts w:ascii="Arial" w:hAnsi="Arial"/>
          <w:color w:val="EB613D"/>
          <w:sz w:val="40"/>
          <w:szCs w:val="40"/>
        </w:rPr>
      </w:pPr>
    </w:p>
    <w:p w:rsidR="007B4CDF" w:rsidRPr="00DF6B24" w:rsidRDefault="00DF6B24">
      <w:pPr>
        <w:jc w:val="right"/>
        <w:rPr>
          <w:rFonts w:ascii="Arial" w:hAnsi="Arial"/>
          <w:color w:val="EB613D"/>
          <w:sz w:val="40"/>
          <w:szCs w:val="40"/>
          <w:lang w:val="en-US"/>
        </w:rPr>
      </w:pPr>
      <w:proofErr w:type="spellStart"/>
      <w:r w:rsidRPr="00DF6B24">
        <w:rPr>
          <w:rFonts w:ascii="Arial" w:hAnsi="Arial"/>
          <w:color w:val="EB613D"/>
          <w:sz w:val="40"/>
          <w:szCs w:val="40"/>
          <w:lang w:val="en-US"/>
        </w:rPr>
        <w:t>Integración</w:t>
      </w:r>
      <w:proofErr w:type="spellEnd"/>
      <w:r w:rsidRPr="00DF6B24">
        <w:rPr>
          <w:rFonts w:ascii="Arial" w:hAnsi="Arial"/>
          <w:color w:val="EB613D"/>
          <w:sz w:val="40"/>
          <w:szCs w:val="40"/>
          <w:lang w:val="en-US"/>
        </w:rPr>
        <w:t xml:space="preserve"> </w:t>
      </w:r>
      <w:proofErr w:type="spellStart"/>
      <w:r w:rsidRPr="00DF6B24">
        <w:rPr>
          <w:rFonts w:ascii="Arial" w:hAnsi="Arial"/>
          <w:color w:val="EB613D"/>
          <w:sz w:val="40"/>
          <w:szCs w:val="40"/>
          <w:lang w:val="en-US"/>
        </w:rPr>
        <w:t>orientar</w:t>
      </w:r>
      <w:proofErr w:type="spellEnd"/>
      <w:r w:rsidR="007B4CDF" w:rsidRPr="00DF6B24">
        <w:rPr>
          <w:rFonts w:ascii="Arial" w:hAnsi="Arial"/>
          <w:color w:val="EB613D"/>
          <w:sz w:val="40"/>
          <w:szCs w:val="40"/>
          <w:lang w:val="en-US"/>
        </w:rPr>
        <w:t xml:space="preserve"> </w:t>
      </w:r>
    </w:p>
    <w:p w:rsidR="007B4CDF" w:rsidRPr="00DF6B24" w:rsidRDefault="007B4CDF">
      <w:pPr>
        <w:jc w:val="right"/>
        <w:rPr>
          <w:rFonts w:ascii="Arial" w:hAnsi="Arial"/>
          <w:color w:val="EB613D"/>
          <w:sz w:val="40"/>
          <w:szCs w:val="40"/>
          <w:lang w:val="en-US"/>
        </w:rPr>
      </w:pPr>
    </w:p>
    <w:p w:rsidR="007B4CDF" w:rsidRPr="00DF6B24" w:rsidRDefault="007B4CDF">
      <w:pPr>
        <w:jc w:val="right"/>
        <w:rPr>
          <w:rFonts w:ascii="Arial" w:hAnsi="Arial"/>
          <w:color w:val="EB613D"/>
          <w:sz w:val="36"/>
          <w:szCs w:val="36"/>
          <w:lang w:val="en-US"/>
        </w:rPr>
      </w:pPr>
      <w:proofErr w:type="spellStart"/>
      <w:r w:rsidRPr="00DF6B24">
        <w:rPr>
          <w:rFonts w:ascii="Arial" w:hAnsi="Arial"/>
          <w:color w:val="EB613D"/>
          <w:sz w:val="36"/>
          <w:szCs w:val="36"/>
          <w:lang w:val="en-US"/>
        </w:rPr>
        <w:t>Versi</w:t>
      </w:r>
      <w:r w:rsidR="00DF6B24" w:rsidRPr="00DF6B24">
        <w:rPr>
          <w:rFonts w:ascii="Arial" w:hAnsi="Arial"/>
          <w:color w:val="EB613D"/>
          <w:sz w:val="36"/>
          <w:szCs w:val="36"/>
          <w:lang w:val="en-US"/>
        </w:rPr>
        <w:t>ó</w:t>
      </w:r>
      <w:r w:rsidRPr="00DF6B24">
        <w:rPr>
          <w:rFonts w:ascii="Arial" w:hAnsi="Arial"/>
          <w:color w:val="EB613D"/>
          <w:sz w:val="36"/>
          <w:szCs w:val="36"/>
          <w:lang w:val="en-US"/>
        </w:rPr>
        <w:t>n</w:t>
      </w:r>
      <w:proofErr w:type="spellEnd"/>
      <w:r w:rsidRPr="00DF6B24">
        <w:rPr>
          <w:rFonts w:ascii="Arial" w:hAnsi="Arial"/>
          <w:color w:val="EB613D"/>
          <w:sz w:val="36"/>
          <w:szCs w:val="36"/>
          <w:lang w:val="en-US"/>
        </w:rPr>
        <w:t xml:space="preserve"> 1.</w:t>
      </w:r>
      <w:r w:rsidR="00705B29" w:rsidRPr="00DF6B24">
        <w:rPr>
          <w:rFonts w:ascii="Arial" w:hAnsi="Arial"/>
          <w:color w:val="EB613D"/>
          <w:sz w:val="36"/>
          <w:szCs w:val="36"/>
          <w:lang w:val="en-US"/>
        </w:rPr>
        <w:t>3</w:t>
      </w:r>
      <w:r w:rsidRPr="00DF6B24">
        <w:rPr>
          <w:rFonts w:ascii="Arial" w:hAnsi="Arial"/>
          <w:color w:val="EB613D"/>
          <w:sz w:val="36"/>
          <w:szCs w:val="36"/>
          <w:lang w:val="en-US"/>
        </w:rPr>
        <w:t xml:space="preserve"> </w:t>
      </w:r>
    </w:p>
    <w:p w:rsidR="007B4CDF" w:rsidRPr="00DF6B24" w:rsidRDefault="007B4CDF">
      <w:pPr>
        <w:jc w:val="right"/>
        <w:rPr>
          <w:rFonts w:ascii="Arial" w:hAnsi="Arial"/>
          <w:color w:val="EB613D"/>
          <w:sz w:val="36"/>
          <w:szCs w:val="36"/>
          <w:lang w:val="en-US"/>
        </w:rPr>
      </w:pPr>
      <w:r w:rsidRPr="00DF6B24">
        <w:rPr>
          <w:rFonts w:ascii="Arial" w:hAnsi="Arial"/>
          <w:color w:val="EB613D"/>
          <w:sz w:val="36"/>
          <w:szCs w:val="36"/>
          <w:lang w:val="en-US"/>
        </w:rPr>
        <w:t xml:space="preserve"> </w:t>
      </w:r>
    </w:p>
    <w:p w:rsidR="007B4CDF" w:rsidRPr="00DF6B24" w:rsidRDefault="00705B29">
      <w:pPr>
        <w:jc w:val="right"/>
        <w:rPr>
          <w:rFonts w:ascii="Arial" w:hAnsi="Arial"/>
          <w:color w:val="EB613D"/>
          <w:sz w:val="36"/>
          <w:szCs w:val="36"/>
          <w:lang w:val="en-US"/>
        </w:rPr>
      </w:pPr>
      <w:r w:rsidRPr="00DF6B24">
        <w:rPr>
          <w:rFonts w:ascii="Arial" w:hAnsi="Arial"/>
          <w:color w:val="EB613D"/>
          <w:sz w:val="36"/>
          <w:szCs w:val="36"/>
          <w:lang w:val="en-US"/>
        </w:rPr>
        <w:t>Ma</w:t>
      </w:r>
      <w:r w:rsidR="00DF6B24" w:rsidRPr="00DF6B24">
        <w:rPr>
          <w:rFonts w:ascii="Arial" w:hAnsi="Arial"/>
          <w:color w:val="EB613D"/>
          <w:sz w:val="36"/>
          <w:szCs w:val="36"/>
          <w:lang w:val="en-US"/>
        </w:rPr>
        <w:t>yo</w:t>
      </w:r>
      <w:r w:rsidR="007B4CDF" w:rsidRPr="00DF6B24">
        <w:rPr>
          <w:rFonts w:ascii="Arial" w:hAnsi="Arial"/>
          <w:color w:val="EB613D"/>
          <w:sz w:val="36"/>
          <w:szCs w:val="36"/>
          <w:lang w:val="en-US"/>
        </w:rPr>
        <w:t xml:space="preserve"> 201</w:t>
      </w:r>
      <w:r w:rsidRPr="00DF6B24">
        <w:rPr>
          <w:rFonts w:ascii="Arial" w:hAnsi="Arial"/>
          <w:color w:val="EB613D"/>
          <w:sz w:val="36"/>
          <w:szCs w:val="36"/>
          <w:lang w:val="en-US"/>
        </w:rPr>
        <w:t>2</w:t>
      </w:r>
      <w:r w:rsidR="007B4CDF" w:rsidRPr="00DF6B24">
        <w:rPr>
          <w:rFonts w:ascii="Arial" w:hAnsi="Arial"/>
          <w:color w:val="EB613D"/>
          <w:sz w:val="36"/>
          <w:szCs w:val="36"/>
          <w:lang w:val="en-US"/>
        </w:rPr>
        <w:t xml:space="preserve"> </w:t>
      </w:r>
    </w:p>
    <w:p w:rsidR="007B4CDF" w:rsidRPr="00DF6B24" w:rsidRDefault="007B4CDF">
      <w:pPr>
        <w:pageBreakBefore/>
        <w:rPr>
          <w:rFonts w:ascii="Arial" w:hAnsi="Arial"/>
          <w:b/>
          <w:bCs/>
          <w:color w:val="EB613D"/>
          <w:sz w:val="36"/>
          <w:szCs w:val="36"/>
          <w:lang w:val="en-US"/>
        </w:rPr>
      </w:pPr>
      <w:proofErr w:type="spellStart"/>
      <w:r w:rsidRPr="00DF6B24">
        <w:rPr>
          <w:rFonts w:ascii="Arial" w:hAnsi="Arial"/>
          <w:b/>
          <w:bCs/>
          <w:color w:val="EB613D"/>
          <w:sz w:val="36"/>
          <w:szCs w:val="36"/>
          <w:lang w:val="en-US"/>
        </w:rPr>
        <w:lastRenderedPageBreak/>
        <w:t>S</w:t>
      </w:r>
      <w:r w:rsidR="00DF6B24">
        <w:rPr>
          <w:rFonts w:ascii="Arial" w:hAnsi="Arial"/>
          <w:b/>
          <w:bCs/>
          <w:color w:val="EB613D"/>
          <w:sz w:val="36"/>
          <w:szCs w:val="36"/>
          <w:lang w:val="en-US"/>
        </w:rPr>
        <w:t>um</w:t>
      </w:r>
      <w:r w:rsidR="00B22526" w:rsidRPr="00DF6B24">
        <w:rPr>
          <w:rFonts w:ascii="Arial" w:hAnsi="Arial"/>
          <w:b/>
          <w:bCs/>
          <w:color w:val="EB613D"/>
          <w:sz w:val="36"/>
          <w:szCs w:val="36"/>
          <w:lang w:val="en-US"/>
        </w:rPr>
        <w:t>ar</w:t>
      </w:r>
      <w:r w:rsidR="00DF6B24">
        <w:rPr>
          <w:rFonts w:ascii="Arial" w:hAnsi="Arial"/>
          <w:b/>
          <w:bCs/>
          <w:color w:val="EB613D"/>
          <w:sz w:val="36"/>
          <w:szCs w:val="36"/>
          <w:lang w:val="en-US"/>
        </w:rPr>
        <w:t>io</w:t>
      </w:r>
      <w:proofErr w:type="spellEnd"/>
    </w:p>
    <w:p w:rsidR="007B4CDF" w:rsidRPr="00DF6B24" w:rsidRDefault="007B4CDF">
      <w:pPr>
        <w:rPr>
          <w:rFonts w:ascii="Arial" w:hAnsi="Arial"/>
          <w:sz w:val="36"/>
          <w:szCs w:val="36"/>
          <w:lang w:val="en-US"/>
        </w:rPr>
      </w:pPr>
    </w:p>
    <w:p w:rsidR="007B4CDF" w:rsidRPr="00010D18" w:rsidRDefault="007B4CDF">
      <w:pPr>
        <w:rPr>
          <w:rFonts w:ascii="Calibri" w:hAnsi="Calibri"/>
          <w:lang w:val="en-US"/>
        </w:rPr>
      </w:pPr>
      <w:r w:rsidRPr="00DF6B24">
        <w:rPr>
          <w:rFonts w:ascii="Calibri" w:hAnsi="Calibri"/>
          <w:b/>
          <w:bCs/>
          <w:lang w:val="en-US"/>
        </w:rPr>
        <w:t>S</w:t>
      </w:r>
      <w:r w:rsidR="00010D18" w:rsidRPr="00DF6B24">
        <w:rPr>
          <w:rFonts w:ascii="Calibri" w:hAnsi="Calibri"/>
          <w:b/>
          <w:bCs/>
          <w:lang w:val="en-US"/>
        </w:rPr>
        <w:t>UMMAR</w:t>
      </w:r>
      <w:r w:rsidR="00DF6B24">
        <w:rPr>
          <w:rFonts w:ascii="Calibri" w:hAnsi="Calibri"/>
          <w:b/>
          <w:bCs/>
          <w:lang w:val="en-US"/>
        </w:rPr>
        <w:t>IO</w:t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DF6B24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lang w:val="en-US"/>
        </w:rPr>
        <w:t>2</w:t>
      </w:r>
    </w:p>
    <w:p w:rsidR="007B4CDF" w:rsidRPr="00010D18" w:rsidRDefault="00010D18">
      <w:pPr>
        <w:rPr>
          <w:rFonts w:ascii="Calibri" w:hAnsi="Calibri"/>
          <w:lang w:val="en-US"/>
        </w:rPr>
      </w:pPr>
      <w:r w:rsidRPr="00010D18">
        <w:rPr>
          <w:rFonts w:ascii="Calibri" w:hAnsi="Calibri"/>
          <w:b/>
          <w:bCs/>
          <w:lang w:val="en-US"/>
        </w:rPr>
        <w:t>P</w:t>
      </w:r>
      <w:r w:rsidR="007B4CDF" w:rsidRPr="00010D18">
        <w:rPr>
          <w:rFonts w:ascii="Calibri" w:hAnsi="Calibri"/>
          <w:b/>
          <w:bCs/>
          <w:lang w:val="en-US"/>
        </w:rPr>
        <w:t>RINCIP</w:t>
      </w:r>
      <w:r w:rsidR="00DF6B24">
        <w:rPr>
          <w:rFonts w:ascii="Calibri" w:hAnsi="Calibri"/>
          <w:b/>
          <w:bCs/>
          <w:lang w:val="en-US"/>
        </w:rPr>
        <w:t>IO GENERAL</w:t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>
        <w:rPr>
          <w:rFonts w:ascii="Calibri" w:hAnsi="Calibri"/>
          <w:lang w:val="en-US"/>
        </w:rPr>
        <w:t>3</w:t>
      </w:r>
    </w:p>
    <w:p w:rsidR="007B4CDF" w:rsidRPr="00010D18" w:rsidRDefault="00DF6B24">
      <w:pPr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 xml:space="preserve">LOS </w:t>
      </w:r>
      <w:r w:rsidR="007B4CDF" w:rsidRPr="00010D18">
        <w:rPr>
          <w:rFonts w:ascii="Calibri" w:hAnsi="Calibri"/>
          <w:b/>
          <w:bCs/>
          <w:lang w:val="en-US"/>
        </w:rPr>
        <w:t>USER-AGENTS</w:t>
      </w:r>
      <w:r>
        <w:rPr>
          <w:rFonts w:ascii="Calibri" w:hAnsi="Calibri"/>
          <w:u w:val="dotted"/>
          <w:lang w:val="en-US"/>
        </w:rPr>
        <w:tab/>
      </w:r>
      <w:r>
        <w:rPr>
          <w:rFonts w:ascii="Calibri" w:hAnsi="Calibri"/>
          <w:u w:val="dotted"/>
          <w:lang w:val="en-US"/>
        </w:rPr>
        <w:tab/>
      </w:r>
      <w:r>
        <w:rPr>
          <w:rFonts w:ascii="Calibri" w:hAnsi="Calibri"/>
          <w:u w:val="dotted"/>
          <w:lang w:val="en-US"/>
        </w:rPr>
        <w:tab/>
      </w:r>
      <w:r>
        <w:rPr>
          <w:rFonts w:ascii="Calibri" w:hAnsi="Calibri"/>
          <w:u w:val="dotted"/>
          <w:lang w:val="en-US"/>
        </w:rPr>
        <w:tab/>
      </w:r>
      <w:r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010D18">
        <w:rPr>
          <w:rFonts w:ascii="Calibri" w:hAnsi="Calibri"/>
          <w:lang w:val="en-US"/>
        </w:rPr>
        <w:t>3</w:t>
      </w:r>
    </w:p>
    <w:p w:rsidR="007B4CDF" w:rsidRPr="00010D18" w:rsidRDefault="007B4CDF">
      <w:pPr>
        <w:rPr>
          <w:rFonts w:ascii="Calibri" w:hAnsi="Calibri"/>
          <w:lang w:val="en-US"/>
        </w:rPr>
      </w:pPr>
      <w:r w:rsidRPr="00010D18">
        <w:rPr>
          <w:rFonts w:ascii="Calibri" w:hAnsi="Calibri"/>
          <w:b/>
          <w:bCs/>
          <w:lang w:val="en-US"/>
        </w:rPr>
        <w:t>WHITE LIST</w:t>
      </w:r>
      <w:r w:rsidRPr="00010D18">
        <w:rPr>
          <w:rFonts w:ascii="Calibri" w:hAnsi="Calibri"/>
          <w:u w:val="dotted"/>
          <w:lang w:val="en-US"/>
        </w:rPr>
        <w:tab/>
      </w:r>
      <w:r w:rsid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Pr="00010D18">
        <w:rPr>
          <w:rFonts w:ascii="Calibri" w:hAnsi="Calibri"/>
          <w:u w:val="dotted"/>
          <w:lang w:val="en-US"/>
        </w:rPr>
        <w:tab/>
      </w:r>
      <w:r w:rsidR="00804247">
        <w:rPr>
          <w:rFonts w:ascii="Calibri" w:hAnsi="Calibri"/>
          <w:lang w:val="en-US"/>
        </w:rPr>
        <w:t>4</w:t>
      </w:r>
    </w:p>
    <w:p w:rsidR="007B4CDF" w:rsidRPr="00DF6B24" w:rsidRDefault="00DF6B24">
      <w:pPr>
        <w:rPr>
          <w:rFonts w:ascii="Calibri" w:hAnsi="Calibri"/>
          <w:lang w:val="en-US"/>
        </w:rPr>
      </w:pPr>
      <w:r w:rsidRPr="00DF6B24">
        <w:rPr>
          <w:rFonts w:ascii="Calibri" w:hAnsi="Calibri"/>
          <w:b/>
          <w:bCs/>
          <w:lang w:val="en-US"/>
        </w:rPr>
        <w:t xml:space="preserve">INTEGRACION DEL SCRIPT </w:t>
      </w:r>
      <w:r w:rsidR="007B4CDF" w:rsidRPr="00DF6B24">
        <w:rPr>
          <w:rFonts w:ascii="Calibri" w:hAnsi="Calibri"/>
          <w:b/>
          <w:bCs/>
          <w:i/>
          <w:iCs/>
          <w:lang w:val="en-US"/>
        </w:rPr>
        <w:t>affiliation.php</w:t>
      </w:r>
      <w:r w:rsidR="00010D18" w:rsidRPr="00DF6B24">
        <w:rPr>
          <w:rFonts w:ascii="Calibri" w:hAnsi="Calibri"/>
          <w:b/>
          <w:bCs/>
          <w:lang w:val="en-US"/>
        </w:rPr>
        <w:t xml:space="preserve"> </w:t>
      </w:r>
      <w:proofErr w:type="gramStart"/>
      <w:r w:rsidRPr="00DF6B24">
        <w:rPr>
          <w:rFonts w:ascii="Calibri" w:hAnsi="Calibri"/>
          <w:b/>
          <w:bCs/>
          <w:lang w:val="en-US"/>
        </w:rPr>
        <w:t>A</w:t>
      </w:r>
      <w:proofErr w:type="gramEnd"/>
      <w:r w:rsidRPr="00DF6B24">
        <w:rPr>
          <w:rFonts w:ascii="Calibri" w:hAnsi="Calibri"/>
          <w:b/>
          <w:bCs/>
          <w:lang w:val="en-US"/>
        </w:rPr>
        <w:t xml:space="preserve"> SU</w:t>
      </w:r>
      <w:r w:rsidR="00010D18" w:rsidRPr="00DF6B24">
        <w:rPr>
          <w:rFonts w:ascii="Calibri" w:hAnsi="Calibri"/>
          <w:b/>
          <w:bCs/>
          <w:lang w:val="en-US"/>
        </w:rPr>
        <w:t xml:space="preserve"> </w:t>
      </w:r>
      <w:r w:rsidR="007B4CDF" w:rsidRPr="00DF6B24">
        <w:rPr>
          <w:rFonts w:ascii="Calibri" w:hAnsi="Calibri"/>
          <w:b/>
          <w:bCs/>
          <w:lang w:val="en-US"/>
        </w:rPr>
        <w:t>PAG</w:t>
      </w:r>
      <w:r w:rsidRPr="00DF6B24">
        <w:rPr>
          <w:rFonts w:ascii="Calibri" w:hAnsi="Calibri"/>
          <w:b/>
          <w:bCs/>
          <w:lang w:val="en-US"/>
        </w:rPr>
        <w:t>INA</w:t>
      </w:r>
      <w:r w:rsidR="007B4CDF" w:rsidRPr="00DF6B24">
        <w:rPr>
          <w:rFonts w:ascii="Calibri" w:hAnsi="Calibri"/>
          <w:u w:val="dotted"/>
          <w:lang w:val="en-US"/>
        </w:rPr>
        <w:tab/>
      </w:r>
      <w:r w:rsidR="00EE5178">
        <w:rPr>
          <w:rFonts w:ascii="Calibri" w:hAnsi="Calibri"/>
          <w:u w:val="dotted"/>
          <w:lang w:val="en-US"/>
        </w:rPr>
        <w:tab/>
      </w:r>
      <w:r w:rsidR="007B4CDF" w:rsidRPr="00DF6B24">
        <w:rPr>
          <w:rFonts w:ascii="Calibri" w:hAnsi="Calibri"/>
          <w:u w:val="dotted"/>
          <w:lang w:val="en-US"/>
        </w:rPr>
        <w:tab/>
      </w:r>
      <w:r w:rsidR="007B4CDF" w:rsidRPr="00DF6B24">
        <w:rPr>
          <w:rFonts w:ascii="Calibri" w:hAnsi="Calibri"/>
          <w:u w:val="dotted"/>
          <w:lang w:val="en-US"/>
        </w:rPr>
        <w:tab/>
      </w:r>
      <w:r w:rsidR="007B4CDF" w:rsidRPr="00DF6B24">
        <w:rPr>
          <w:rFonts w:ascii="Calibri" w:hAnsi="Calibri"/>
          <w:u w:val="dotted"/>
          <w:lang w:val="en-US"/>
        </w:rPr>
        <w:tab/>
      </w:r>
      <w:r w:rsidR="007B4CDF" w:rsidRPr="00DF6B24">
        <w:rPr>
          <w:rFonts w:ascii="Calibri" w:hAnsi="Calibri"/>
          <w:u w:val="dotted"/>
          <w:lang w:val="en-US"/>
        </w:rPr>
        <w:tab/>
      </w:r>
      <w:r w:rsidR="00010D18" w:rsidRPr="00DF6B24">
        <w:rPr>
          <w:rFonts w:ascii="Calibri" w:hAnsi="Calibri"/>
          <w:lang w:val="en-US"/>
        </w:rPr>
        <w:t>4</w:t>
      </w:r>
    </w:p>
    <w:p w:rsidR="007B4CDF" w:rsidRPr="00F25636" w:rsidRDefault="00DF6B24">
      <w:pPr>
        <w:rPr>
          <w:rFonts w:ascii="Calibri" w:hAnsi="Calibri"/>
        </w:rPr>
      </w:pPr>
      <w:r w:rsidRPr="00DF6B24">
        <w:rPr>
          <w:rFonts w:ascii="Calibri" w:hAnsi="Calibri"/>
          <w:b/>
          <w:bCs/>
          <w:lang w:val="en-US"/>
        </w:rPr>
        <w:t>INTEGRACION DEL SCRIPT</w:t>
      </w:r>
      <w:r w:rsidR="007B4CDF" w:rsidRPr="00010D18">
        <w:rPr>
          <w:rFonts w:ascii="Calibri" w:hAnsi="Calibri"/>
          <w:b/>
          <w:bCs/>
          <w:lang w:val="en-US"/>
        </w:rPr>
        <w:t xml:space="preserve"> </w:t>
      </w:r>
      <w:r w:rsidR="00F25636">
        <w:rPr>
          <w:rFonts w:ascii="Calibri" w:hAnsi="Calibri"/>
          <w:b/>
          <w:bCs/>
          <w:lang w:val="en-US"/>
        </w:rPr>
        <w:t>SOBRE VARIAS PAGINAS</w:t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7B4CDF" w:rsidRPr="00010D18">
        <w:rPr>
          <w:rFonts w:ascii="Calibri" w:hAnsi="Calibri"/>
          <w:u w:val="dotted"/>
          <w:lang w:val="en-US"/>
        </w:rPr>
        <w:tab/>
      </w:r>
      <w:r w:rsidR="00010D18" w:rsidRPr="00F25636">
        <w:rPr>
          <w:rFonts w:ascii="Calibri" w:hAnsi="Calibri"/>
        </w:rPr>
        <w:t>4</w:t>
      </w:r>
    </w:p>
    <w:p w:rsidR="007B4CDF" w:rsidRPr="00F25636" w:rsidRDefault="00F25636">
      <w:pPr>
        <w:rPr>
          <w:rFonts w:ascii="Calibri" w:hAnsi="Calibri"/>
        </w:rPr>
      </w:pPr>
      <w:r w:rsidRPr="00F25636">
        <w:rPr>
          <w:rFonts w:ascii="Calibri" w:hAnsi="Calibri"/>
          <w:b/>
          <w:bCs/>
        </w:rPr>
        <w:t xml:space="preserve">INCORPORACION </w:t>
      </w:r>
      <w:r w:rsidR="00FF1EF1">
        <w:rPr>
          <w:rFonts w:ascii="Calibri" w:hAnsi="Calibri"/>
          <w:b/>
          <w:bCs/>
        </w:rPr>
        <w:t>A</w:t>
      </w:r>
      <w:r w:rsidRPr="00F25636">
        <w:rPr>
          <w:rFonts w:ascii="Calibri" w:hAnsi="Calibri"/>
          <w:b/>
          <w:bCs/>
        </w:rPr>
        <w:t xml:space="preserve"> UNA LISTA DE CONTENIDO PARTICULAR</w:t>
      </w:r>
      <w:r w:rsidR="007B4CDF" w:rsidRPr="00F25636">
        <w:rPr>
          <w:rFonts w:ascii="Calibri" w:hAnsi="Calibri"/>
          <w:u w:val="dotted"/>
        </w:rPr>
        <w:tab/>
      </w:r>
      <w:r>
        <w:rPr>
          <w:rFonts w:ascii="Calibri" w:hAnsi="Calibri"/>
          <w:u w:val="dotted"/>
        </w:rPr>
        <w:tab/>
      </w:r>
      <w:r w:rsidR="007B4CDF" w:rsidRPr="00F25636">
        <w:rPr>
          <w:rFonts w:ascii="Calibri" w:hAnsi="Calibri"/>
          <w:u w:val="dotted"/>
        </w:rPr>
        <w:tab/>
      </w:r>
      <w:r w:rsidR="007B4CDF" w:rsidRPr="00F25636">
        <w:rPr>
          <w:rFonts w:ascii="Calibri" w:hAnsi="Calibri"/>
          <w:u w:val="dotted"/>
        </w:rPr>
        <w:tab/>
      </w:r>
      <w:r w:rsidR="007B4CDF" w:rsidRPr="00F25636">
        <w:rPr>
          <w:rFonts w:ascii="Calibri" w:hAnsi="Calibri"/>
          <w:u w:val="dotted"/>
        </w:rPr>
        <w:tab/>
      </w:r>
      <w:r w:rsidR="007B4CDF" w:rsidRPr="00F25636">
        <w:rPr>
          <w:rFonts w:ascii="Calibri" w:hAnsi="Calibri"/>
        </w:rPr>
        <w:t>5</w:t>
      </w:r>
    </w:p>
    <w:p w:rsidR="007B4CDF" w:rsidRPr="00F25636" w:rsidRDefault="00F25636">
      <w:pPr>
        <w:rPr>
          <w:rFonts w:ascii="Calibri" w:hAnsi="Calibri"/>
        </w:rPr>
      </w:pPr>
      <w:r w:rsidRPr="00F25636">
        <w:rPr>
          <w:rFonts w:ascii="Calibri" w:hAnsi="Calibri"/>
          <w:b/>
          <w:bCs/>
        </w:rPr>
        <w:t>SELECCION DEL MODO DE REDIRECCION Y DEL NOMBRE DEL DOMINIO</w:t>
      </w:r>
      <w:r w:rsidR="007B4CDF" w:rsidRPr="00F25636">
        <w:rPr>
          <w:rFonts w:ascii="Calibri" w:hAnsi="Calibri"/>
          <w:u w:val="dotted"/>
        </w:rPr>
        <w:tab/>
      </w:r>
      <w:r>
        <w:rPr>
          <w:rFonts w:ascii="Calibri" w:hAnsi="Calibri"/>
          <w:u w:val="dotted"/>
        </w:rPr>
        <w:tab/>
      </w:r>
      <w:r w:rsidR="007B4CDF" w:rsidRPr="00F25636">
        <w:rPr>
          <w:rFonts w:ascii="Calibri" w:hAnsi="Calibri"/>
          <w:u w:val="dotted"/>
        </w:rPr>
        <w:tab/>
      </w:r>
      <w:r w:rsidR="007B4CDF" w:rsidRPr="00F25636">
        <w:rPr>
          <w:rFonts w:ascii="Calibri" w:hAnsi="Calibri"/>
          <w:u w:val="dotted"/>
        </w:rPr>
        <w:tab/>
      </w:r>
      <w:r w:rsidR="00804247">
        <w:rPr>
          <w:rFonts w:ascii="Calibri" w:hAnsi="Calibri"/>
        </w:rPr>
        <w:t>6</w:t>
      </w:r>
    </w:p>
    <w:p w:rsidR="007B4CDF" w:rsidRPr="00F47E6B" w:rsidRDefault="00B22526">
      <w:pPr>
        <w:pageBreakBefore/>
        <w:rPr>
          <w:rFonts w:ascii="Arial" w:hAnsi="Arial"/>
          <w:b/>
          <w:bCs/>
          <w:color w:val="EB613D"/>
          <w:sz w:val="36"/>
          <w:szCs w:val="36"/>
        </w:rPr>
      </w:pPr>
      <w:proofErr w:type="spellStart"/>
      <w:r w:rsidRPr="00F47E6B">
        <w:rPr>
          <w:rFonts w:ascii="Arial" w:hAnsi="Arial"/>
          <w:b/>
          <w:bCs/>
          <w:color w:val="EB613D"/>
          <w:sz w:val="36"/>
          <w:szCs w:val="36"/>
        </w:rPr>
        <w:lastRenderedPageBreak/>
        <w:t>P</w:t>
      </w:r>
      <w:r w:rsidR="007B4CDF" w:rsidRPr="00F47E6B">
        <w:rPr>
          <w:rFonts w:ascii="Arial" w:hAnsi="Arial"/>
          <w:b/>
          <w:bCs/>
          <w:color w:val="EB613D"/>
          <w:sz w:val="36"/>
          <w:szCs w:val="36"/>
        </w:rPr>
        <w:t>rin</w:t>
      </w:r>
      <w:r w:rsidR="00F47E6B" w:rsidRPr="00F47E6B">
        <w:rPr>
          <w:rFonts w:ascii="Arial" w:hAnsi="Arial"/>
          <w:b/>
          <w:bCs/>
          <w:color w:val="EB613D"/>
          <w:sz w:val="36"/>
          <w:szCs w:val="36"/>
        </w:rPr>
        <w:t>cipio</w:t>
      </w:r>
      <w:proofErr w:type="spellEnd"/>
      <w:r w:rsidR="00F47E6B" w:rsidRPr="00F47E6B">
        <w:rPr>
          <w:rFonts w:ascii="Arial" w:hAnsi="Arial"/>
          <w:b/>
          <w:bCs/>
          <w:color w:val="EB613D"/>
          <w:sz w:val="36"/>
          <w:szCs w:val="36"/>
        </w:rPr>
        <w:t xml:space="preserve"> </w:t>
      </w:r>
      <w:proofErr w:type="spellStart"/>
      <w:r w:rsidR="00F47E6B" w:rsidRPr="00F47E6B">
        <w:rPr>
          <w:rFonts w:ascii="Arial" w:hAnsi="Arial"/>
          <w:b/>
          <w:bCs/>
          <w:color w:val="EB613D"/>
          <w:sz w:val="36"/>
          <w:szCs w:val="36"/>
        </w:rPr>
        <w:t>general</w:t>
      </w:r>
      <w:proofErr w:type="spellEnd"/>
    </w:p>
    <w:p w:rsidR="007B4CDF" w:rsidRPr="00F47E6B" w:rsidRDefault="007B4CDF">
      <w:pPr>
        <w:rPr>
          <w:rFonts w:ascii="Arial" w:hAnsi="Arial"/>
          <w:sz w:val="36"/>
          <w:szCs w:val="36"/>
        </w:rPr>
      </w:pPr>
    </w:p>
    <w:p w:rsidR="00F47E6B" w:rsidRPr="00F47E6B" w:rsidRDefault="007B4CDF" w:rsidP="00F47E6B">
      <w:pPr>
        <w:pStyle w:val="NormalWeb"/>
        <w:jc w:val="both"/>
        <w:rPr>
          <w:rFonts w:asciiTheme="minorHAnsi" w:hAnsiTheme="minorHAnsi"/>
        </w:rPr>
      </w:pPr>
      <w:r w:rsidRPr="00F47E6B">
        <w:rPr>
          <w:rFonts w:ascii="Calibri" w:hAnsi="Calibri"/>
        </w:rPr>
        <w:tab/>
      </w:r>
      <w:r w:rsidR="00F47E6B" w:rsidRPr="00F47E6B">
        <w:rPr>
          <w:rFonts w:asciiTheme="minorHAnsi" w:hAnsiTheme="minorHAnsi"/>
        </w:rPr>
        <w:t xml:space="preserve">La </w:t>
      </w:r>
      <w:proofErr w:type="spellStart"/>
      <w:r w:rsidR="00F47E6B" w:rsidRPr="00F47E6B">
        <w:rPr>
          <w:rFonts w:asciiTheme="minorHAnsi" w:hAnsiTheme="minorHAnsi"/>
        </w:rPr>
        <w:t>página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r w:rsidR="00F47E6B" w:rsidRPr="00F47E6B">
        <w:rPr>
          <w:rStyle w:val="Accentuation"/>
          <w:rFonts w:asciiTheme="minorHAnsi" w:hAnsiTheme="minorHAnsi"/>
        </w:rPr>
        <w:t>affiliation.php</w:t>
      </w:r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permite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redirigir</w:t>
      </w:r>
      <w:proofErr w:type="spellEnd"/>
      <w:r w:rsidR="00F47E6B" w:rsidRPr="00F47E6B">
        <w:rPr>
          <w:rFonts w:asciiTheme="minorHAnsi" w:hAnsiTheme="minorHAnsi"/>
        </w:rPr>
        <w:t xml:space="preserve"> sus </w:t>
      </w:r>
      <w:proofErr w:type="spellStart"/>
      <w:r w:rsidR="00F47E6B" w:rsidRPr="00F47E6B">
        <w:rPr>
          <w:rFonts w:asciiTheme="minorHAnsi" w:hAnsiTheme="minorHAnsi"/>
        </w:rPr>
        <w:t>visitantes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hacia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nuestros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servicios</w:t>
      </w:r>
      <w:proofErr w:type="spellEnd"/>
      <w:r w:rsidR="00F47E6B" w:rsidRPr="00F47E6B">
        <w:rPr>
          <w:rFonts w:asciiTheme="minorHAnsi" w:hAnsiTheme="minorHAnsi"/>
        </w:rPr>
        <w:t xml:space="preserve"> WAP </w:t>
      </w:r>
      <w:proofErr w:type="spellStart"/>
      <w:r w:rsidR="00F47E6B" w:rsidRPr="00F47E6B">
        <w:rPr>
          <w:rFonts w:asciiTheme="minorHAnsi" w:hAnsiTheme="minorHAnsi"/>
        </w:rPr>
        <w:t>bajo</w:t>
      </w:r>
      <w:proofErr w:type="spellEnd"/>
      <w:r w:rsidR="00F47E6B" w:rsidRPr="00F47E6B">
        <w:rPr>
          <w:rFonts w:asciiTheme="minorHAnsi" w:hAnsiTheme="minorHAnsi"/>
        </w:rPr>
        <w:t xml:space="preserve"> dos </w:t>
      </w:r>
      <w:proofErr w:type="spellStart"/>
      <w:r w:rsidR="00F47E6B" w:rsidRPr="00F47E6B">
        <w:rPr>
          <w:rFonts w:asciiTheme="minorHAnsi" w:hAnsiTheme="minorHAnsi"/>
        </w:rPr>
        <w:t>condiciones</w:t>
      </w:r>
      <w:proofErr w:type="spellEnd"/>
      <w:r w:rsidR="00F47E6B" w:rsidRPr="00F47E6B">
        <w:rPr>
          <w:rFonts w:asciiTheme="minorHAnsi" w:hAnsiTheme="minorHAnsi"/>
        </w:rPr>
        <w:t>:</w:t>
      </w:r>
    </w:p>
    <w:p w:rsidR="00F47E6B" w:rsidRPr="00F47E6B" w:rsidRDefault="00F47E6B" w:rsidP="00F47E6B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Theme="minorHAnsi" w:hAnsiTheme="minorHAnsi"/>
        </w:rPr>
      </w:pPr>
      <w:proofErr w:type="gramStart"/>
      <w:r w:rsidRPr="00F47E6B">
        <w:rPr>
          <w:rFonts w:asciiTheme="minorHAnsi" w:hAnsiTheme="minorHAnsi"/>
        </w:rPr>
        <w:t xml:space="preserve">que el User-Agent de su </w:t>
      </w:r>
      <w:proofErr w:type="spellStart"/>
      <w:r w:rsidRPr="00F47E6B">
        <w:rPr>
          <w:rFonts w:asciiTheme="minorHAnsi" w:hAnsiTheme="minorHAnsi"/>
        </w:rPr>
        <w:t>navegador</w:t>
      </w:r>
      <w:proofErr w:type="spellEnd"/>
      <w:r w:rsidRPr="00F47E6B">
        <w:rPr>
          <w:rFonts w:asciiTheme="minorHAnsi" w:hAnsiTheme="minorHAnsi"/>
        </w:rPr>
        <w:t xml:space="preserve"> no figure en la </w:t>
      </w:r>
      <w:hyperlink r:id="rId7" w:history="1">
        <w:r w:rsidRPr="00F47E6B">
          <w:rPr>
            <w:rStyle w:val="Lienhypertexte"/>
            <w:rFonts w:asciiTheme="minorHAnsi" w:hAnsiTheme="minorHAnsi"/>
          </w:rPr>
          <w:t>White List</w:t>
        </w:r>
      </w:hyperlink>
      <w:proofErr w:type="gramEnd"/>
      <w:r w:rsidRPr="00F47E6B">
        <w:rPr>
          <w:rFonts w:asciiTheme="minorHAnsi" w:hAnsiTheme="minorHAnsi"/>
        </w:rPr>
        <w:t>.</w:t>
      </w:r>
    </w:p>
    <w:p w:rsidR="00F47E6B" w:rsidRPr="00F47E6B" w:rsidRDefault="00F47E6B" w:rsidP="00F47E6B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Theme="minorHAnsi" w:hAnsiTheme="minorHAnsi"/>
        </w:rPr>
      </w:pPr>
      <w:r w:rsidRPr="00F47E6B">
        <w:rPr>
          <w:rFonts w:asciiTheme="minorHAnsi" w:hAnsiTheme="minorHAnsi"/>
        </w:rPr>
        <w:t xml:space="preserve">que el User-Agent de su </w:t>
      </w:r>
      <w:proofErr w:type="spellStart"/>
      <w:r w:rsidRPr="00F47E6B">
        <w:rPr>
          <w:rFonts w:asciiTheme="minorHAnsi" w:hAnsiTheme="minorHAnsi"/>
        </w:rPr>
        <w:t>navegador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sea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reconocido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como</w:t>
      </w:r>
      <w:proofErr w:type="spellEnd"/>
      <w:r w:rsidRPr="00F47E6B">
        <w:rPr>
          <w:rFonts w:asciiTheme="minorHAnsi" w:hAnsiTheme="minorHAnsi"/>
        </w:rPr>
        <w:t xml:space="preserve"> un </w:t>
      </w:r>
      <w:proofErr w:type="spellStart"/>
      <w:r w:rsidRPr="00F47E6B">
        <w:rPr>
          <w:rFonts w:asciiTheme="minorHAnsi" w:hAnsiTheme="minorHAnsi"/>
        </w:rPr>
        <w:t>navegador</w:t>
      </w:r>
      <w:proofErr w:type="spellEnd"/>
      <w:r w:rsidRPr="00F47E6B">
        <w:rPr>
          <w:rFonts w:asciiTheme="minorHAnsi" w:hAnsiTheme="minorHAnsi"/>
        </w:rPr>
        <w:t xml:space="preserve"> de terminal </w:t>
      </w:r>
      <w:proofErr w:type="spellStart"/>
      <w:r w:rsidRPr="00F47E6B">
        <w:rPr>
          <w:rFonts w:asciiTheme="minorHAnsi" w:hAnsiTheme="minorHAnsi"/>
        </w:rPr>
        <w:t>móvil</w:t>
      </w:r>
      <w:proofErr w:type="spellEnd"/>
      <w:r w:rsidRPr="00F47E6B">
        <w:rPr>
          <w:rFonts w:asciiTheme="minorHAnsi" w:hAnsiTheme="minorHAnsi"/>
        </w:rPr>
        <w:t xml:space="preserve">. Para </w:t>
      </w:r>
      <w:proofErr w:type="spellStart"/>
      <w:r w:rsidRPr="00F47E6B">
        <w:rPr>
          <w:rFonts w:asciiTheme="minorHAnsi" w:hAnsiTheme="minorHAnsi"/>
        </w:rPr>
        <w:t>esto</w:t>
      </w:r>
      <w:proofErr w:type="spellEnd"/>
      <w:r w:rsidRPr="00F47E6B">
        <w:rPr>
          <w:rFonts w:asciiTheme="minorHAnsi" w:hAnsiTheme="minorHAnsi"/>
        </w:rPr>
        <w:t xml:space="preserve">, </w:t>
      </w:r>
      <w:proofErr w:type="spellStart"/>
      <w:r w:rsidRPr="00F47E6B">
        <w:rPr>
          <w:rFonts w:asciiTheme="minorHAnsi" w:hAnsiTheme="minorHAnsi"/>
        </w:rPr>
        <w:t>hacemos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una</w:t>
      </w:r>
      <w:proofErr w:type="spellEnd"/>
      <w:r w:rsidRPr="00F47E6B">
        <w:rPr>
          <w:rFonts w:asciiTheme="minorHAnsi" w:hAnsiTheme="minorHAnsi"/>
        </w:rPr>
        <w:t xml:space="preserve"> lista de palabras claves </w:t>
      </w:r>
      <w:proofErr w:type="spellStart"/>
      <w:r w:rsidRPr="00F47E6B">
        <w:rPr>
          <w:rFonts w:asciiTheme="minorHAnsi" w:hAnsiTheme="minorHAnsi"/>
        </w:rPr>
        <w:t>comunes</w:t>
      </w:r>
      <w:proofErr w:type="spellEnd"/>
      <w:r w:rsidRPr="00F47E6B">
        <w:rPr>
          <w:rFonts w:asciiTheme="minorHAnsi" w:hAnsiTheme="minorHAnsi"/>
        </w:rPr>
        <w:t xml:space="preserve"> a los User-Agents </w:t>
      </w:r>
      <w:proofErr w:type="spellStart"/>
      <w:r w:rsidRPr="00F47E6B">
        <w:rPr>
          <w:rFonts w:asciiTheme="minorHAnsi" w:hAnsiTheme="minorHAnsi"/>
        </w:rPr>
        <w:t>conocidos</w:t>
      </w:r>
      <w:proofErr w:type="spellEnd"/>
      <w:r w:rsidRPr="00F47E6B">
        <w:rPr>
          <w:rFonts w:asciiTheme="minorHAnsi" w:hAnsiTheme="minorHAnsi"/>
        </w:rPr>
        <w:t xml:space="preserve"> en la tabla </w:t>
      </w:r>
      <w:r w:rsidRPr="00F47E6B">
        <w:rPr>
          <w:rStyle w:val="Accentuation"/>
          <w:rFonts w:asciiTheme="minorHAnsi" w:hAnsiTheme="minorHAnsi"/>
        </w:rPr>
        <w:t>$w240388_user_agents_list</w:t>
      </w:r>
      <w:r w:rsidRPr="00F47E6B">
        <w:rPr>
          <w:rFonts w:asciiTheme="minorHAnsi" w:hAnsiTheme="minorHAnsi"/>
        </w:rPr>
        <w:t xml:space="preserve"> (</w:t>
      </w:r>
      <w:proofErr w:type="spellStart"/>
      <w:r w:rsidRPr="00F47E6B">
        <w:rPr>
          <w:rFonts w:asciiTheme="minorHAnsi" w:hAnsiTheme="minorHAnsi"/>
        </w:rPr>
        <w:t>línea</w:t>
      </w:r>
      <w:proofErr w:type="spellEnd"/>
      <w:r w:rsidRPr="00F47E6B">
        <w:rPr>
          <w:rFonts w:asciiTheme="minorHAnsi" w:hAnsiTheme="minorHAnsi"/>
        </w:rPr>
        <w:t xml:space="preserve"> 13). </w:t>
      </w:r>
      <w:proofErr w:type="spellStart"/>
      <w:r w:rsidRPr="00F47E6B">
        <w:rPr>
          <w:rFonts w:asciiTheme="minorHAnsi" w:hAnsiTheme="minorHAnsi"/>
        </w:rPr>
        <w:t>Por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consiguiente</w:t>
      </w:r>
      <w:proofErr w:type="spellEnd"/>
      <w:r w:rsidRPr="00F47E6B">
        <w:rPr>
          <w:rFonts w:asciiTheme="minorHAnsi" w:hAnsiTheme="minorHAnsi"/>
        </w:rPr>
        <w:t xml:space="preserve">, la </w:t>
      </w:r>
      <w:proofErr w:type="spellStart"/>
      <w:r w:rsidRPr="00F47E6B">
        <w:rPr>
          <w:rFonts w:asciiTheme="minorHAnsi" w:hAnsiTheme="minorHAnsi"/>
        </w:rPr>
        <w:t>evolución</w:t>
      </w:r>
      <w:proofErr w:type="spellEnd"/>
      <w:r w:rsidRPr="00F47E6B">
        <w:rPr>
          <w:rFonts w:asciiTheme="minorHAnsi" w:hAnsiTheme="minorHAnsi"/>
        </w:rPr>
        <w:t xml:space="preserve"> de los User-Agent y de su </w:t>
      </w:r>
      <w:proofErr w:type="spellStart"/>
      <w:r w:rsidRPr="00F47E6B">
        <w:rPr>
          <w:rFonts w:asciiTheme="minorHAnsi" w:hAnsiTheme="minorHAnsi"/>
        </w:rPr>
        <w:t>número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provocarán</w:t>
      </w:r>
      <w:proofErr w:type="spellEnd"/>
      <w:r w:rsidRPr="00F47E6B">
        <w:rPr>
          <w:rFonts w:asciiTheme="minorHAnsi" w:hAnsiTheme="minorHAnsi"/>
        </w:rPr>
        <w:t xml:space="preserve"> de </w:t>
      </w:r>
      <w:proofErr w:type="spellStart"/>
      <w:r w:rsidRPr="00F47E6B">
        <w:rPr>
          <w:rFonts w:asciiTheme="minorHAnsi" w:hAnsiTheme="minorHAnsi"/>
        </w:rPr>
        <w:t>vez</w:t>
      </w:r>
      <w:proofErr w:type="spellEnd"/>
      <w:r w:rsidRPr="00F47E6B">
        <w:rPr>
          <w:rFonts w:asciiTheme="minorHAnsi" w:hAnsiTheme="minorHAnsi"/>
        </w:rPr>
        <w:t xml:space="preserve"> en </w:t>
      </w:r>
      <w:proofErr w:type="spellStart"/>
      <w:r w:rsidRPr="00F47E6B">
        <w:rPr>
          <w:rFonts w:asciiTheme="minorHAnsi" w:hAnsiTheme="minorHAnsi"/>
        </w:rPr>
        <w:t>cuando</w:t>
      </w:r>
      <w:proofErr w:type="spellEnd"/>
      <w:r w:rsidRPr="00F47E6B">
        <w:rPr>
          <w:rFonts w:asciiTheme="minorHAnsi" w:hAnsiTheme="minorHAnsi"/>
        </w:rPr>
        <w:t xml:space="preserve"> el </w:t>
      </w:r>
      <w:proofErr w:type="spellStart"/>
      <w:r w:rsidRPr="00F47E6B">
        <w:rPr>
          <w:rFonts w:asciiTheme="minorHAnsi" w:hAnsiTheme="minorHAnsi"/>
        </w:rPr>
        <w:t>envío</w:t>
      </w:r>
      <w:proofErr w:type="spellEnd"/>
      <w:r w:rsidRPr="00F47E6B">
        <w:rPr>
          <w:rFonts w:asciiTheme="minorHAnsi" w:hAnsiTheme="minorHAnsi"/>
        </w:rPr>
        <w:t xml:space="preserve"> de un script </w:t>
      </w:r>
      <w:proofErr w:type="spellStart"/>
      <w:r w:rsidRPr="00F47E6B">
        <w:rPr>
          <w:rFonts w:asciiTheme="minorHAnsi" w:hAnsiTheme="minorHAnsi"/>
        </w:rPr>
        <w:t>actualizado</w:t>
      </w:r>
      <w:proofErr w:type="spellEnd"/>
      <w:r w:rsidRPr="00F47E6B">
        <w:rPr>
          <w:rFonts w:asciiTheme="minorHAnsi" w:hAnsiTheme="minorHAnsi"/>
        </w:rPr>
        <w:t xml:space="preserve">, el </w:t>
      </w:r>
      <w:proofErr w:type="spellStart"/>
      <w:r w:rsidRPr="00F47E6B">
        <w:rPr>
          <w:rFonts w:asciiTheme="minorHAnsi" w:hAnsiTheme="minorHAnsi"/>
        </w:rPr>
        <w:t>cual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remplazará</w:t>
      </w:r>
      <w:proofErr w:type="spellEnd"/>
      <w:r w:rsidRPr="00F47E6B">
        <w:rPr>
          <w:rFonts w:asciiTheme="minorHAnsi" w:hAnsiTheme="minorHAnsi"/>
        </w:rPr>
        <w:t xml:space="preserve"> el </w:t>
      </w:r>
      <w:proofErr w:type="spellStart"/>
      <w:r w:rsidRPr="00F47E6B">
        <w:rPr>
          <w:rFonts w:asciiTheme="minorHAnsi" w:hAnsiTheme="minorHAnsi"/>
        </w:rPr>
        <w:t>actual</w:t>
      </w:r>
      <w:proofErr w:type="spellEnd"/>
      <w:r w:rsidRPr="00F47E6B">
        <w:rPr>
          <w:rFonts w:asciiTheme="minorHAnsi" w:hAnsiTheme="minorHAnsi"/>
        </w:rPr>
        <w:t>.</w:t>
      </w:r>
    </w:p>
    <w:p w:rsidR="00F47E6B" w:rsidRPr="00F47E6B" w:rsidRDefault="00F47E6B" w:rsidP="00F47E6B">
      <w:pPr>
        <w:pStyle w:val="NormalWeb"/>
        <w:rPr>
          <w:rFonts w:asciiTheme="minorHAnsi" w:hAnsiTheme="minorHAnsi"/>
        </w:rPr>
      </w:pPr>
      <w:r w:rsidRPr="00F47E6B">
        <w:rPr>
          <w:rFonts w:asciiTheme="minorHAnsi" w:hAnsiTheme="minorHAnsi"/>
        </w:rPr>
        <w:t xml:space="preserve">Si no se </w:t>
      </w:r>
      <w:proofErr w:type="spellStart"/>
      <w:r w:rsidRPr="00F47E6B">
        <w:rPr>
          <w:rFonts w:asciiTheme="minorHAnsi" w:hAnsiTheme="minorHAnsi"/>
        </w:rPr>
        <w:t>cumple</w:t>
      </w:r>
      <w:proofErr w:type="spellEnd"/>
      <w:r w:rsidRPr="00F47E6B">
        <w:rPr>
          <w:rFonts w:asciiTheme="minorHAnsi" w:hAnsiTheme="minorHAnsi"/>
        </w:rPr>
        <w:t xml:space="preserve"> con </w:t>
      </w:r>
      <w:proofErr w:type="spellStart"/>
      <w:r w:rsidRPr="00F47E6B">
        <w:rPr>
          <w:rFonts w:asciiTheme="minorHAnsi" w:hAnsiTheme="minorHAnsi"/>
        </w:rPr>
        <w:t>estas</w:t>
      </w:r>
      <w:proofErr w:type="spellEnd"/>
      <w:r w:rsidRPr="00F47E6B">
        <w:rPr>
          <w:rFonts w:asciiTheme="minorHAnsi" w:hAnsiTheme="minorHAnsi"/>
        </w:rPr>
        <w:t xml:space="preserve"> dos </w:t>
      </w:r>
      <w:proofErr w:type="spellStart"/>
      <w:r w:rsidRPr="00F47E6B">
        <w:rPr>
          <w:rFonts w:asciiTheme="minorHAnsi" w:hAnsiTheme="minorHAnsi"/>
        </w:rPr>
        <w:t>condiciones</w:t>
      </w:r>
      <w:proofErr w:type="spellEnd"/>
      <w:r w:rsidRPr="00F47E6B">
        <w:rPr>
          <w:rFonts w:asciiTheme="minorHAnsi" w:hAnsiTheme="minorHAnsi"/>
        </w:rPr>
        <w:t xml:space="preserve">, el </w:t>
      </w:r>
      <w:proofErr w:type="spellStart"/>
      <w:r w:rsidRPr="00F47E6B">
        <w:rPr>
          <w:rFonts w:asciiTheme="minorHAnsi" w:hAnsiTheme="minorHAnsi"/>
        </w:rPr>
        <w:t>visitante</w:t>
      </w:r>
      <w:proofErr w:type="spellEnd"/>
      <w:r w:rsidRPr="00F47E6B">
        <w:rPr>
          <w:rFonts w:asciiTheme="minorHAnsi" w:hAnsiTheme="minorHAnsi"/>
        </w:rPr>
        <w:t xml:space="preserve"> no </w:t>
      </w:r>
      <w:proofErr w:type="spellStart"/>
      <w:r w:rsidRPr="00F47E6B">
        <w:rPr>
          <w:rFonts w:asciiTheme="minorHAnsi" w:hAnsiTheme="minorHAnsi"/>
        </w:rPr>
        <w:t>será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redirigido</w:t>
      </w:r>
      <w:proofErr w:type="spellEnd"/>
      <w:r w:rsidRPr="00F47E6B">
        <w:rPr>
          <w:rFonts w:asciiTheme="minorHAnsi" w:hAnsiTheme="minorHAnsi"/>
        </w:rPr>
        <w:t xml:space="preserve"> y se </w:t>
      </w:r>
      <w:proofErr w:type="spellStart"/>
      <w:r w:rsidRPr="00F47E6B">
        <w:rPr>
          <w:rFonts w:asciiTheme="minorHAnsi" w:hAnsiTheme="minorHAnsi"/>
        </w:rPr>
        <w:t>presentará</w:t>
      </w:r>
      <w:proofErr w:type="spellEnd"/>
      <w:r w:rsidRPr="00F47E6B">
        <w:rPr>
          <w:rFonts w:asciiTheme="minorHAnsi" w:hAnsiTheme="minorHAnsi"/>
        </w:rPr>
        <w:t xml:space="preserve"> su </w:t>
      </w:r>
      <w:proofErr w:type="spellStart"/>
      <w:r w:rsidRPr="00F47E6B">
        <w:rPr>
          <w:rFonts w:asciiTheme="minorHAnsi" w:hAnsiTheme="minorHAnsi"/>
        </w:rPr>
        <w:t>página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habitual</w:t>
      </w:r>
      <w:proofErr w:type="spellEnd"/>
      <w:r w:rsidRPr="00F47E6B">
        <w:rPr>
          <w:rFonts w:asciiTheme="minorHAnsi" w:hAnsiTheme="minorHAnsi"/>
        </w:rPr>
        <w:t>.</w:t>
      </w:r>
    </w:p>
    <w:p w:rsidR="007B4CDF" w:rsidRPr="00F47E6B" w:rsidRDefault="007B4CDF" w:rsidP="00F47E6B">
      <w:pPr>
        <w:pStyle w:val="NormalWeb"/>
        <w:jc w:val="both"/>
        <w:rPr>
          <w:rFonts w:ascii="Calibri" w:hAnsi="Calibri"/>
          <w:color w:val="EB613D"/>
        </w:rPr>
      </w:pPr>
    </w:p>
    <w:p w:rsidR="007B4CDF" w:rsidRPr="00F47E6B" w:rsidRDefault="00F47E6B">
      <w:pPr>
        <w:rPr>
          <w:rFonts w:ascii="Arial" w:hAnsi="Arial"/>
          <w:b/>
          <w:bCs/>
          <w:color w:val="EB613D"/>
          <w:sz w:val="36"/>
          <w:szCs w:val="36"/>
        </w:rPr>
      </w:pPr>
      <w:r w:rsidRPr="00F47E6B">
        <w:rPr>
          <w:rFonts w:ascii="Arial" w:hAnsi="Arial"/>
          <w:b/>
          <w:bCs/>
          <w:color w:val="EB613D"/>
          <w:sz w:val="36"/>
          <w:szCs w:val="36"/>
        </w:rPr>
        <w:t xml:space="preserve">Los </w:t>
      </w:r>
      <w:r w:rsidR="007B4CDF" w:rsidRPr="00F47E6B">
        <w:rPr>
          <w:rFonts w:ascii="Arial" w:hAnsi="Arial"/>
          <w:b/>
          <w:bCs/>
          <w:color w:val="EB613D"/>
          <w:sz w:val="36"/>
          <w:szCs w:val="36"/>
        </w:rPr>
        <w:t>User-Agents</w:t>
      </w:r>
    </w:p>
    <w:p w:rsidR="007B4CDF" w:rsidRPr="00F47E6B" w:rsidRDefault="007B4CDF">
      <w:pPr>
        <w:rPr>
          <w:rFonts w:ascii="Arial" w:hAnsi="Arial"/>
          <w:sz w:val="36"/>
          <w:szCs w:val="36"/>
        </w:rPr>
      </w:pPr>
    </w:p>
    <w:p w:rsidR="00F47E6B" w:rsidRPr="00F47E6B" w:rsidRDefault="007B4CDF" w:rsidP="00F47E6B">
      <w:pPr>
        <w:pStyle w:val="NormalWeb"/>
        <w:jc w:val="both"/>
        <w:rPr>
          <w:rFonts w:asciiTheme="minorHAnsi" w:hAnsiTheme="minorHAnsi"/>
        </w:rPr>
      </w:pPr>
      <w:r w:rsidRPr="00F47E6B">
        <w:rPr>
          <w:rFonts w:ascii="Calibri" w:hAnsi="Calibri"/>
        </w:rPr>
        <w:tab/>
      </w:r>
      <w:r w:rsidR="00F47E6B" w:rsidRPr="00F47E6B">
        <w:rPr>
          <w:rFonts w:asciiTheme="minorHAnsi" w:hAnsiTheme="minorHAnsi"/>
        </w:rPr>
        <w:t xml:space="preserve">El </w:t>
      </w:r>
      <w:r w:rsidR="00F47E6B" w:rsidRPr="00F47E6B">
        <w:rPr>
          <w:rStyle w:val="lev"/>
          <w:rFonts w:asciiTheme="minorHAnsi" w:hAnsiTheme="minorHAnsi"/>
        </w:rPr>
        <w:t>User-Agent</w:t>
      </w:r>
      <w:r w:rsidR="00F47E6B" w:rsidRPr="00F47E6B">
        <w:rPr>
          <w:rFonts w:asciiTheme="minorHAnsi" w:hAnsiTheme="minorHAnsi"/>
        </w:rPr>
        <w:t xml:space="preserve"> es </w:t>
      </w:r>
      <w:proofErr w:type="spellStart"/>
      <w:r w:rsidR="00F47E6B" w:rsidRPr="00F47E6B">
        <w:rPr>
          <w:rFonts w:asciiTheme="minorHAnsi" w:hAnsiTheme="minorHAnsi"/>
        </w:rPr>
        <w:t>una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información</w:t>
      </w:r>
      <w:proofErr w:type="spellEnd"/>
      <w:r w:rsidR="00F47E6B" w:rsidRPr="00F47E6B">
        <w:rPr>
          <w:rFonts w:asciiTheme="minorHAnsi" w:hAnsiTheme="minorHAnsi"/>
        </w:rPr>
        <w:t xml:space="preserve"> en forma de texto </w:t>
      </w:r>
      <w:proofErr w:type="spellStart"/>
      <w:r w:rsidR="00F47E6B" w:rsidRPr="00F47E6B">
        <w:rPr>
          <w:rFonts w:asciiTheme="minorHAnsi" w:hAnsiTheme="minorHAnsi"/>
        </w:rPr>
        <w:t>enviado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por</w:t>
      </w:r>
      <w:proofErr w:type="spellEnd"/>
      <w:r w:rsidR="00F47E6B" w:rsidRPr="00F47E6B">
        <w:rPr>
          <w:rFonts w:asciiTheme="minorHAnsi" w:hAnsiTheme="minorHAnsi"/>
        </w:rPr>
        <w:t xml:space="preserve"> el </w:t>
      </w:r>
      <w:proofErr w:type="spellStart"/>
      <w:r w:rsidR="00F47E6B" w:rsidRPr="00F47E6B">
        <w:rPr>
          <w:rFonts w:asciiTheme="minorHAnsi" w:hAnsiTheme="minorHAnsi"/>
        </w:rPr>
        <w:t>navegador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del</w:t>
      </w:r>
      <w:proofErr w:type="spellEnd"/>
      <w:r w:rsidR="00F47E6B" w:rsidRPr="00F47E6B">
        <w:rPr>
          <w:rFonts w:asciiTheme="minorHAnsi" w:hAnsiTheme="minorHAnsi"/>
        </w:rPr>
        <w:t xml:space="preserve"> cliente que </w:t>
      </w:r>
      <w:proofErr w:type="spellStart"/>
      <w:r w:rsidR="00F47E6B" w:rsidRPr="00F47E6B">
        <w:rPr>
          <w:rFonts w:asciiTheme="minorHAnsi" w:hAnsiTheme="minorHAnsi"/>
        </w:rPr>
        <w:t>permite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reconocer</w:t>
      </w:r>
      <w:proofErr w:type="spellEnd"/>
      <w:r w:rsidR="00F47E6B" w:rsidRPr="00F47E6B">
        <w:rPr>
          <w:rFonts w:asciiTheme="minorHAnsi" w:hAnsiTheme="minorHAnsi"/>
        </w:rPr>
        <w:t xml:space="preserve"> su </w:t>
      </w:r>
      <w:proofErr w:type="spellStart"/>
      <w:r w:rsidR="00F47E6B" w:rsidRPr="00F47E6B">
        <w:rPr>
          <w:rFonts w:asciiTheme="minorHAnsi" w:hAnsiTheme="minorHAnsi"/>
        </w:rPr>
        <w:t>navegador</w:t>
      </w:r>
      <w:proofErr w:type="spellEnd"/>
      <w:r w:rsidR="00F47E6B" w:rsidRPr="00F47E6B">
        <w:rPr>
          <w:rFonts w:asciiTheme="minorHAnsi" w:hAnsiTheme="minorHAnsi"/>
        </w:rPr>
        <w:t xml:space="preserve">, su </w:t>
      </w:r>
      <w:proofErr w:type="spellStart"/>
      <w:r w:rsidR="00F47E6B" w:rsidRPr="00F47E6B">
        <w:rPr>
          <w:rFonts w:asciiTheme="minorHAnsi" w:hAnsiTheme="minorHAnsi"/>
        </w:rPr>
        <w:t>sistema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operativo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así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como</w:t>
      </w:r>
      <w:proofErr w:type="spellEnd"/>
      <w:r w:rsidR="00F47E6B" w:rsidRPr="00F47E6B">
        <w:rPr>
          <w:rFonts w:asciiTheme="minorHAnsi" w:hAnsiTheme="minorHAnsi"/>
        </w:rPr>
        <w:t xml:space="preserve"> sus </w:t>
      </w:r>
      <w:proofErr w:type="spellStart"/>
      <w:r w:rsidR="00F47E6B" w:rsidRPr="00F47E6B">
        <w:rPr>
          <w:rFonts w:asciiTheme="minorHAnsi" w:hAnsiTheme="minorHAnsi"/>
        </w:rPr>
        <w:t>respectivas</w:t>
      </w:r>
      <w:proofErr w:type="spellEnd"/>
      <w:r w:rsidR="00F47E6B" w:rsidRPr="00F47E6B">
        <w:rPr>
          <w:rFonts w:asciiTheme="minorHAnsi" w:hAnsiTheme="minorHAnsi"/>
        </w:rPr>
        <w:t xml:space="preserve"> </w:t>
      </w:r>
      <w:proofErr w:type="spellStart"/>
      <w:r w:rsidR="00F47E6B" w:rsidRPr="00F47E6B">
        <w:rPr>
          <w:rFonts w:asciiTheme="minorHAnsi" w:hAnsiTheme="minorHAnsi"/>
        </w:rPr>
        <w:t>versiones</w:t>
      </w:r>
      <w:proofErr w:type="spellEnd"/>
      <w:r w:rsidR="00F47E6B" w:rsidRPr="00F47E6B">
        <w:rPr>
          <w:rFonts w:asciiTheme="minorHAnsi" w:hAnsiTheme="minorHAnsi"/>
        </w:rPr>
        <w:t>.</w:t>
      </w:r>
    </w:p>
    <w:p w:rsidR="00F47E6B" w:rsidRPr="00F47E6B" w:rsidRDefault="00F47E6B" w:rsidP="00F47E6B">
      <w:pPr>
        <w:pStyle w:val="NormalWeb"/>
        <w:jc w:val="both"/>
        <w:rPr>
          <w:rFonts w:asciiTheme="minorHAnsi" w:hAnsiTheme="minorHAnsi"/>
        </w:rPr>
      </w:pPr>
      <w:proofErr w:type="spellStart"/>
      <w:r w:rsidRPr="00F47E6B">
        <w:rPr>
          <w:rFonts w:asciiTheme="minorHAnsi" w:hAnsiTheme="minorHAnsi"/>
        </w:rPr>
        <w:t>Aquí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está</w:t>
      </w:r>
      <w:proofErr w:type="spellEnd"/>
      <w:r w:rsidRPr="00F47E6B">
        <w:rPr>
          <w:rFonts w:asciiTheme="minorHAnsi" w:hAnsiTheme="minorHAnsi"/>
        </w:rPr>
        <w:t xml:space="preserve"> un </w:t>
      </w:r>
      <w:proofErr w:type="spellStart"/>
      <w:r w:rsidRPr="00F47E6B">
        <w:rPr>
          <w:rFonts w:asciiTheme="minorHAnsi" w:hAnsiTheme="minorHAnsi"/>
        </w:rPr>
        <w:t>ejemplo</w:t>
      </w:r>
      <w:proofErr w:type="spellEnd"/>
      <w:r w:rsidRPr="00F47E6B">
        <w:rPr>
          <w:rFonts w:asciiTheme="minorHAnsi" w:hAnsiTheme="minorHAnsi"/>
        </w:rPr>
        <w:t xml:space="preserve"> de User-Agent:</w:t>
      </w:r>
    </w:p>
    <w:p w:rsidR="00F47E6B" w:rsidRPr="00F47E6B" w:rsidRDefault="00F47E6B" w:rsidP="00F47E6B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Theme="minorHAnsi" w:hAnsiTheme="minorHAnsi"/>
          <w:lang w:val="en-US"/>
        </w:rPr>
      </w:pPr>
      <w:r w:rsidRPr="00F47E6B">
        <w:rPr>
          <w:rStyle w:val="Accentuation"/>
          <w:rFonts w:asciiTheme="minorHAnsi" w:hAnsiTheme="minorHAnsi"/>
          <w:lang w:val="en-US"/>
        </w:rPr>
        <w:t xml:space="preserve">Mozilla/5.0 (Windows; U; Windows NT 6.0; </w:t>
      </w:r>
      <w:proofErr w:type="spellStart"/>
      <w:r w:rsidRPr="00F47E6B">
        <w:rPr>
          <w:rStyle w:val="Accentuation"/>
          <w:rFonts w:asciiTheme="minorHAnsi" w:hAnsiTheme="minorHAnsi"/>
          <w:lang w:val="en-US"/>
        </w:rPr>
        <w:t>tr</w:t>
      </w:r>
      <w:proofErr w:type="spellEnd"/>
      <w:r w:rsidRPr="00F47E6B">
        <w:rPr>
          <w:rStyle w:val="Accentuation"/>
          <w:rFonts w:asciiTheme="minorHAnsi" w:hAnsiTheme="minorHAnsi"/>
          <w:lang w:val="en-US"/>
        </w:rPr>
        <w:t>; rv:1.9.0.4) Gecko/2008102920 Firefox/3.0.4</w:t>
      </w:r>
    </w:p>
    <w:p w:rsidR="00F47E6B" w:rsidRPr="00F47E6B" w:rsidRDefault="00F47E6B" w:rsidP="00F47E6B">
      <w:pPr>
        <w:pStyle w:val="NormalWeb"/>
        <w:jc w:val="both"/>
        <w:rPr>
          <w:rFonts w:asciiTheme="minorHAnsi" w:hAnsiTheme="minorHAnsi"/>
        </w:rPr>
      </w:pPr>
      <w:r w:rsidRPr="00F47E6B">
        <w:rPr>
          <w:rFonts w:asciiTheme="minorHAnsi" w:hAnsiTheme="minorHAnsi"/>
        </w:rPr>
        <w:t xml:space="preserve">Este nos informa que el </w:t>
      </w:r>
      <w:proofErr w:type="spellStart"/>
      <w:r w:rsidRPr="00F47E6B">
        <w:rPr>
          <w:rFonts w:asciiTheme="minorHAnsi" w:hAnsiTheme="minorHAnsi"/>
        </w:rPr>
        <w:t>visitante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utiliza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Firefox</w:t>
      </w:r>
      <w:proofErr w:type="spellEnd"/>
      <w:r w:rsidRPr="00F47E6B">
        <w:rPr>
          <w:rFonts w:asciiTheme="minorHAnsi" w:hAnsiTheme="minorHAnsi"/>
        </w:rPr>
        <w:t xml:space="preserve"> 3.0.4 y Windows Vista.</w:t>
      </w:r>
    </w:p>
    <w:p w:rsidR="00F47E6B" w:rsidRPr="00F47E6B" w:rsidRDefault="00F47E6B" w:rsidP="00F47E6B">
      <w:pPr>
        <w:pStyle w:val="NormalWeb"/>
        <w:jc w:val="both"/>
        <w:rPr>
          <w:rFonts w:asciiTheme="minorHAnsi" w:hAnsiTheme="minorHAnsi"/>
        </w:rPr>
      </w:pPr>
      <w:r w:rsidRPr="00F47E6B">
        <w:rPr>
          <w:rFonts w:asciiTheme="minorHAnsi" w:hAnsiTheme="minorHAnsi"/>
        </w:rPr>
        <w:t xml:space="preserve">Una lista </w:t>
      </w:r>
      <w:proofErr w:type="spellStart"/>
      <w:r w:rsidRPr="00F47E6B">
        <w:rPr>
          <w:rFonts w:asciiTheme="minorHAnsi" w:hAnsiTheme="minorHAnsi"/>
        </w:rPr>
        <w:t>exhaustiva</w:t>
      </w:r>
      <w:proofErr w:type="spellEnd"/>
      <w:r w:rsidRPr="00F47E6B">
        <w:rPr>
          <w:rFonts w:asciiTheme="minorHAnsi" w:hAnsiTheme="minorHAnsi"/>
        </w:rPr>
        <w:t xml:space="preserve"> de los </w:t>
      </w:r>
      <w:proofErr w:type="spellStart"/>
      <w:r w:rsidRPr="00F47E6B">
        <w:rPr>
          <w:rFonts w:asciiTheme="minorHAnsi" w:hAnsiTheme="minorHAnsi"/>
        </w:rPr>
        <w:t>diferentes</w:t>
      </w:r>
      <w:proofErr w:type="spellEnd"/>
      <w:r w:rsidRPr="00F47E6B">
        <w:rPr>
          <w:rFonts w:asciiTheme="minorHAnsi" w:hAnsiTheme="minorHAnsi"/>
        </w:rPr>
        <w:t xml:space="preserve"> (y </w:t>
      </w:r>
      <w:proofErr w:type="spellStart"/>
      <w:r w:rsidRPr="00F47E6B">
        <w:rPr>
          <w:rFonts w:asciiTheme="minorHAnsi" w:hAnsiTheme="minorHAnsi"/>
        </w:rPr>
        <w:t>numerosos</w:t>
      </w:r>
      <w:proofErr w:type="spellEnd"/>
      <w:r w:rsidRPr="00F47E6B">
        <w:rPr>
          <w:rFonts w:asciiTheme="minorHAnsi" w:hAnsiTheme="minorHAnsi"/>
        </w:rPr>
        <w:t xml:space="preserve">) User-Agents </w:t>
      </w:r>
      <w:proofErr w:type="spellStart"/>
      <w:r w:rsidRPr="00F47E6B">
        <w:rPr>
          <w:rFonts w:asciiTheme="minorHAnsi" w:hAnsiTheme="minorHAnsi"/>
        </w:rPr>
        <w:t>existentes</w:t>
      </w:r>
      <w:proofErr w:type="spellEnd"/>
      <w:r w:rsidRPr="00F47E6B">
        <w:rPr>
          <w:rFonts w:asciiTheme="minorHAnsi" w:hAnsiTheme="minorHAnsi"/>
        </w:rPr>
        <w:t xml:space="preserve"> </w:t>
      </w:r>
      <w:proofErr w:type="spellStart"/>
      <w:r w:rsidRPr="00F47E6B">
        <w:rPr>
          <w:rFonts w:asciiTheme="minorHAnsi" w:hAnsiTheme="minorHAnsi"/>
        </w:rPr>
        <w:t>está</w:t>
      </w:r>
      <w:proofErr w:type="spellEnd"/>
      <w:r w:rsidRPr="00F47E6B">
        <w:rPr>
          <w:rFonts w:asciiTheme="minorHAnsi" w:hAnsiTheme="minorHAnsi"/>
        </w:rPr>
        <w:t xml:space="preserve"> disponible en el </w:t>
      </w:r>
      <w:proofErr w:type="spellStart"/>
      <w:r w:rsidRPr="00F47E6B">
        <w:rPr>
          <w:rFonts w:asciiTheme="minorHAnsi" w:hAnsiTheme="minorHAnsi"/>
        </w:rPr>
        <w:t>sitio</w:t>
      </w:r>
      <w:proofErr w:type="spellEnd"/>
      <w:r w:rsidRPr="00F47E6B">
        <w:rPr>
          <w:rFonts w:asciiTheme="minorHAnsi" w:hAnsiTheme="minorHAnsi"/>
        </w:rPr>
        <w:t xml:space="preserve"> </w:t>
      </w:r>
      <w:hyperlink r:id="rId8" w:history="1">
        <w:r w:rsidRPr="00F47E6B">
          <w:rPr>
            <w:rStyle w:val="Lienhypertexte"/>
            <w:rFonts w:asciiTheme="minorHAnsi" w:hAnsiTheme="minorHAnsi"/>
          </w:rPr>
          <w:t>http://www.useragentstring.com</w:t>
        </w:r>
      </w:hyperlink>
      <w:r w:rsidRPr="00F47E6B">
        <w:rPr>
          <w:rFonts w:asciiTheme="minorHAnsi" w:hAnsiTheme="minorHAnsi"/>
        </w:rPr>
        <w:t>.</w:t>
      </w:r>
    </w:p>
    <w:p w:rsidR="007B4CDF" w:rsidRPr="00F47E6B" w:rsidRDefault="007B4CDF" w:rsidP="00F47E6B">
      <w:pPr>
        <w:pStyle w:val="NormalWeb"/>
        <w:jc w:val="both"/>
        <w:rPr>
          <w:rFonts w:ascii="Calibri" w:hAnsi="Calibri"/>
        </w:rPr>
      </w:pPr>
    </w:p>
    <w:p w:rsidR="007B4CDF" w:rsidRDefault="007B4CDF">
      <w:pPr>
        <w:jc w:val="both"/>
        <w:rPr>
          <w:rFonts w:ascii="Calibri" w:hAnsi="Calibri"/>
        </w:rPr>
      </w:pPr>
    </w:p>
    <w:p w:rsidR="006777B2" w:rsidRDefault="006777B2">
      <w:pPr>
        <w:jc w:val="both"/>
        <w:rPr>
          <w:rFonts w:ascii="Calibri" w:hAnsi="Calibri"/>
        </w:rPr>
      </w:pPr>
    </w:p>
    <w:p w:rsidR="006777B2" w:rsidRDefault="006777B2">
      <w:pPr>
        <w:jc w:val="both"/>
        <w:rPr>
          <w:rFonts w:ascii="Calibri" w:hAnsi="Calibri"/>
        </w:rPr>
      </w:pPr>
    </w:p>
    <w:p w:rsidR="006777B2" w:rsidRDefault="006777B2">
      <w:pPr>
        <w:jc w:val="both"/>
        <w:rPr>
          <w:rFonts w:ascii="Calibri" w:hAnsi="Calibri"/>
        </w:rPr>
      </w:pPr>
    </w:p>
    <w:p w:rsidR="006777B2" w:rsidRPr="00F47E6B" w:rsidRDefault="006777B2">
      <w:pPr>
        <w:jc w:val="both"/>
        <w:rPr>
          <w:rFonts w:ascii="Calibri" w:hAnsi="Calibri"/>
        </w:rPr>
      </w:pPr>
    </w:p>
    <w:p w:rsidR="007B4CDF" w:rsidRPr="006777B2" w:rsidRDefault="000B50F2">
      <w:pPr>
        <w:rPr>
          <w:rFonts w:ascii="Arial" w:hAnsi="Arial"/>
          <w:b/>
          <w:bCs/>
          <w:color w:val="EB613D"/>
          <w:sz w:val="36"/>
          <w:szCs w:val="36"/>
        </w:rPr>
      </w:pPr>
      <w:r w:rsidRPr="006777B2">
        <w:rPr>
          <w:rFonts w:ascii="Arial" w:hAnsi="Arial"/>
          <w:b/>
          <w:bCs/>
          <w:color w:val="EB613D"/>
          <w:sz w:val="36"/>
          <w:szCs w:val="36"/>
        </w:rPr>
        <w:lastRenderedPageBreak/>
        <w:t>White</w:t>
      </w:r>
      <w:r w:rsidR="00B92061" w:rsidRPr="006777B2">
        <w:rPr>
          <w:rFonts w:ascii="Arial" w:hAnsi="Arial"/>
          <w:b/>
          <w:bCs/>
          <w:color w:val="EB613D"/>
          <w:sz w:val="36"/>
          <w:szCs w:val="36"/>
        </w:rPr>
        <w:t xml:space="preserve"> L</w:t>
      </w:r>
      <w:r w:rsidRPr="006777B2">
        <w:rPr>
          <w:rFonts w:ascii="Arial" w:hAnsi="Arial"/>
          <w:b/>
          <w:bCs/>
          <w:color w:val="EB613D"/>
          <w:sz w:val="36"/>
          <w:szCs w:val="36"/>
        </w:rPr>
        <w:t>ist</w:t>
      </w:r>
    </w:p>
    <w:p w:rsidR="007B4CDF" w:rsidRPr="006777B2" w:rsidRDefault="007B4CDF">
      <w:pPr>
        <w:rPr>
          <w:rFonts w:ascii="Arial" w:hAnsi="Arial"/>
          <w:sz w:val="36"/>
          <w:szCs w:val="36"/>
        </w:rPr>
      </w:pPr>
    </w:p>
    <w:p w:rsidR="006777B2" w:rsidRPr="006777B2" w:rsidRDefault="007B4CDF" w:rsidP="006777B2">
      <w:pPr>
        <w:pStyle w:val="NormalWeb"/>
        <w:jc w:val="both"/>
        <w:rPr>
          <w:rFonts w:asciiTheme="minorHAnsi" w:hAnsiTheme="minorHAnsi"/>
        </w:rPr>
      </w:pPr>
      <w:r w:rsidRPr="006777B2">
        <w:rPr>
          <w:rFonts w:ascii="Calibri" w:hAnsi="Calibri"/>
        </w:rPr>
        <w:tab/>
      </w:r>
      <w:r w:rsidR="006777B2" w:rsidRPr="006777B2">
        <w:rPr>
          <w:rFonts w:asciiTheme="minorHAnsi" w:hAnsiTheme="minorHAnsi"/>
        </w:rPr>
        <w:t xml:space="preserve">La White List es </w:t>
      </w:r>
      <w:proofErr w:type="spellStart"/>
      <w:r w:rsidR="006777B2" w:rsidRPr="006777B2">
        <w:rPr>
          <w:rFonts w:asciiTheme="minorHAnsi" w:hAnsiTheme="minorHAnsi"/>
        </w:rPr>
        <w:t>una</w:t>
      </w:r>
      <w:proofErr w:type="spellEnd"/>
      <w:r w:rsidR="006777B2" w:rsidRPr="006777B2">
        <w:rPr>
          <w:rFonts w:asciiTheme="minorHAnsi" w:hAnsiTheme="minorHAnsi"/>
        </w:rPr>
        <w:t xml:space="preserve"> lista de </w:t>
      </w:r>
      <w:hyperlink r:id="rId9" w:history="1">
        <w:r w:rsidR="006777B2" w:rsidRPr="006777B2">
          <w:rPr>
            <w:rStyle w:val="Lienhypertexte"/>
            <w:rFonts w:asciiTheme="minorHAnsi" w:hAnsiTheme="minorHAnsi"/>
          </w:rPr>
          <w:t>User-Agents</w:t>
        </w:r>
      </w:hyperlink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hacia</w:t>
      </w:r>
      <w:proofErr w:type="spellEnd"/>
      <w:r w:rsidR="006777B2" w:rsidRPr="006777B2">
        <w:rPr>
          <w:rFonts w:asciiTheme="minorHAnsi" w:hAnsiTheme="minorHAnsi"/>
        </w:rPr>
        <w:t xml:space="preserve"> la </w:t>
      </w:r>
      <w:proofErr w:type="spellStart"/>
      <w:r w:rsidR="006777B2" w:rsidRPr="006777B2">
        <w:rPr>
          <w:rFonts w:asciiTheme="minorHAnsi" w:hAnsiTheme="minorHAnsi"/>
        </w:rPr>
        <w:t>cual</w:t>
      </w:r>
      <w:proofErr w:type="spellEnd"/>
      <w:r w:rsidR="006777B2" w:rsidRPr="006777B2">
        <w:rPr>
          <w:rFonts w:asciiTheme="minorHAnsi" w:hAnsiTheme="minorHAnsi"/>
        </w:rPr>
        <w:t xml:space="preserve"> el </w:t>
      </w:r>
      <w:proofErr w:type="spellStart"/>
      <w:r w:rsidR="006777B2" w:rsidRPr="006777B2">
        <w:rPr>
          <w:rFonts w:asciiTheme="minorHAnsi" w:hAnsiTheme="minorHAnsi"/>
        </w:rPr>
        <w:t>visitante</w:t>
      </w:r>
      <w:proofErr w:type="spellEnd"/>
      <w:r w:rsidR="006777B2" w:rsidRPr="006777B2">
        <w:rPr>
          <w:rFonts w:asciiTheme="minorHAnsi" w:hAnsiTheme="minorHAnsi"/>
        </w:rPr>
        <w:t xml:space="preserve"> no </w:t>
      </w:r>
      <w:proofErr w:type="spellStart"/>
      <w:r w:rsidR="006777B2" w:rsidRPr="006777B2">
        <w:rPr>
          <w:rFonts w:asciiTheme="minorHAnsi" w:hAnsiTheme="minorHAnsi"/>
        </w:rPr>
        <w:t>debe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ser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redirigido</w:t>
      </w:r>
      <w:proofErr w:type="spellEnd"/>
      <w:r w:rsidR="006777B2" w:rsidRPr="006777B2">
        <w:rPr>
          <w:rFonts w:asciiTheme="minorHAnsi" w:hAnsiTheme="minorHAnsi"/>
        </w:rPr>
        <w:t xml:space="preserve">. </w:t>
      </w:r>
      <w:proofErr w:type="spellStart"/>
      <w:r w:rsidR="006777B2" w:rsidRPr="006777B2">
        <w:rPr>
          <w:rFonts w:asciiTheme="minorHAnsi" w:hAnsiTheme="minorHAnsi"/>
        </w:rPr>
        <w:t>Esta</w:t>
      </w:r>
      <w:proofErr w:type="spellEnd"/>
      <w:r w:rsidR="006777B2" w:rsidRPr="006777B2">
        <w:rPr>
          <w:rFonts w:asciiTheme="minorHAnsi" w:hAnsiTheme="minorHAnsi"/>
        </w:rPr>
        <w:t xml:space="preserve"> lista </w:t>
      </w:r>
      <w:proofErr w:type="gramStart"/>
      <w:r w:rsidR="006777B2" w:rsidRPr="006777B2">
        <w:rPr>
          <w:rFonts w:asciiTheme="minorHAnsi" w:hAnsiTheme="minorHAnsi"/>
        </w:rPr>
        <w:t>le</w:t>
      </w:r>
      <w:proofErr w:type="gram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permite</w:t>
      </w:r>
      <w:proofErr w:type="spellEnd"/>
      <w:r w:rsidR="006777B2" w:rsidRPr="006777B2">
        <w:rPr>
          <w:rFonts w:asciiTheme="minorHAnsi" w:hAnsiTheme="minorHAnsi"/>
        </w:rPr>
        <w:t xml:space="preserve">, si </w:t>
      </w:r>
      <w:proofErr w:type="spellStart"/>
      <w:r w:rsidR="006777B2" w:rsidRPr="006777B2">
        <w:rPr>
          <w:rFonts w:asciiTheme="minorHAnsi" w:hAnsiTheme="minorHAnsi"/>
        </w:rPr>
        <w:t>usted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lo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desea</w:t>
      </w:r>
      <w:proofErr w:type="spellEnd"/>
      <w:r w:rsidR="006777B2" w:rsidRPr="006777B2">
        <w:rPr>
          <w:rFonts w:asciiTheme="minorHAnsi" w:hAnsiTheme="minorHAnsi"/>
        </w:rPr>
        <w:t xml:space="preserve">, </w:t>
      </w:r>
      <w:proofErr w:type="spellStart"/>
      <w:r w:rsidR="006777B2" w:rsidRPr="006777B2">
        <w:rPr>
          <w:rStyle w:val="lev"/>
          <w:rFonts w:asciiTheme="minorHAnsi" w:hAnsiTheme="minorHAnsi"/>
        </w:rPr>
        <w:t>filtrar</w:t>
      </w:r>
      <w:proofErr w:type="spellEnd"/>
      <w:r w:rsidR="006777B2" w:rsidRPr="006777B2">
        <w:rPr>
          <w:rStyle w:val="lev"/>
          <w:rFonts w:asciiTheme="minorHAnsi" w:hAnsiTheme="minorHAnsi"/>
        </w:rPr>
        <w:t xml:space="preserve"> los User-Agents</w:t>
      </w:r>
      <w:r w:rsidR="006777B2" w:rsidRPr="006777B2">
        <w:rPr>
          <w:rFonts w:asciiTheme="minorHAnsi" w:hAnsiTheme="minorHAnsi"/>
        </w:rPr>
        <w:t xml:space="preserve"> para los que </w:t>
      </w:r>
      <w:proofErr w:type="spellStart"/>
      <w:r w:rsidR="006777B2" w:rsidRPr="006777B2">
        <w:rPr>
          <w:rFonts w:asciiTheme="minorHAnsi" w:hAnsiTheme="minorHAnsi"/>
        </w:rPr>
        <w:t>desea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conocer</w:t>
      </w:r>
      <w:proofErr w:type="spellEnd"/>
      <w:r w:rsidR="006777B2" w:rsidRPr="006777B2">
        <w:rPr>
          <w:rFonts w:asciiTheme="minorHAnsi" w:hAnsiTheme="minorHAnsi"/>
        </w:rPr>
        <w:t xml:space="preserve"> el </w:t>
      </w:r>
      <w:proofErr w:type="spellStart"/>
      <w:r w:rsidR="006777B2" w:rsidRPr="006777B2">
        <w:rPr>
          <w:rFonts w:asciiTheme="minorHAnsi" w:hAnsiTheme="minorHAnsi"/>
        </w:rPr>
        <w:t>tráfico</w:t>
      </w:r>
      <w:proofErr w:type="spellEnd"/>
      <w:r w:rsidR="006777B2" w:rsidRPr="006777B2">
        <w:rPr>
          <w:rFonts w:asciiTheme="minorHAnsi" w:hAnsiTheme="minorHAnsi"/>
        </w:rPr>
        <w:t>.</w:t>
      </w:r>
    </w:p>
    <w:p w:rsidR="006777B2" w:rsidRPr="006777B2" w:rsidRDefault="006777B2" w:rsidP="006777B2">
      <w:pPr>
        <w:pStyle w:val="NormalWeb"/>
        <w:jc w:val="both"/>
        <w:rPr>
          <w:rFonts w:asciiTheme="minorHAnsi" w:hAnsiTheme="minorHAnsi"/>
        </w:rPr>
      </w:pPr>
      <w:proofErr w:type="spellStart"/>
      <w:r w:rsidRPr="006777B2">
        <w:rPr>
          <w:rFonts w:asciiTheme="minorHAnsi" w:hAnsiTheme="minorHAnsi"/>
        </w:rPr>
        <w:t>Estos</w:t>
      </w:r>
      <w:proofErr w:type="spellEnd"/>
      <w:r w:rsidRPr="006777B2">
        <w:rPr>
          <w:rFonts w:asciiTheme="minorHAnsi" w:hAnsiTheme="minorHAnsi"/>
        </w:rPr>
        <w:t xml:space="preserve"> User-Agents </w:t>
      </w:r>
      <w:proofErr w:type="spellStart"/>
      <w:r w:rsidRPr="006777B2">
        <w:rPr>
          <w:rFonts w:asciiTheme="minorHAnsi" w:hAnsiTheme="minorHAnsi"/>
        </w:rPr>
        <w:t>están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reunidos</w:t>
      </w:r>
      <w:proofErr w:type="spellEnd"/>
      <w:r w:rsidRPr="006777B2">
        <w:rPr>
          <w:rFonts w:asciiTheme="minorHAnsi" w:hAnsiTheme="minorHAnsi"/>
        </w:rPr>
        <w:t xml:space="preserve"> en la tabla </w:t>
      </w:r>
      <w:r w:rsidRPr="006777B2">
        <w:rPr>
          <w:rStyle w:val="Accentuation"/>
          <w:rFonts w:asciiTheme="minorHAnsi" w:hAnsiTheme="minorHAnsi"/>
        </w:rPr>
        <w:t>$</w:t>
      </w:r>
      <w:proofErr w:type="spellStart"/>
      <w:r w:rsidRPr="006777B2">
        <w:rPr>
          <w:rStyle w:val="Accentuation"/>
          <w:rFonts w:asciiTheme="minorHAnsi" w:hAnsiTheme="minorHAnsi"/>
        </w:rPr>
        <w:t>white_list</w:t>
      </w:r>
      <w:proofErr w:type="spellEnd"/>
      <w:r w:rsidRPr="006777B2">
        <w:rPr>
          <w:rFonts w:asciiTheme="minorHAnsi" w:hAnsiTheme="minorHAnsi"/>
        </w:rPr>
        <w:t xml:space="preserve"> (</w:t>
      </w:r>
      <w:proofErr w:type="spellStart"/>
      <w:r w:rsidRPr="006777B2">
        <w:rPr>
          <w:rFonts w:asciiTheme="minorHAnsi" w:hAnsiTheme="minorHAnsi"/>
        </w:rPr>
        <w:t>línea</w:t>
      </w:r>
      <w:proofErr w:type="spellEnd"/>
      <w:r w:rsidRPr="006777B2">
        <w:rPr>
          <w:rFonts w:asciiTheme="minorHAnsi" w:hAnsiTheme="minorHAnsi"/>
        </w:rPr>
        <w:t xml:space="preserve"> 84) en la </w:t>
      </w:r>
      <w:proofErr w:type="spellStart"/>
      <w:r w:rsidRPr="006777B2">
        <w:rPr>
          <w:rFonts w:asciiTheme="minorHAnsi" w:hAnsiTheme="minorHAnsi"/>
        </w:rPr>
        <w:t>cual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usted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puede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añadir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una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cadena</w:t>
      </w:r>
      <w:proofErr w:type="spellEnd"/>
      <w:r w:rsidRPr="006777B2">
        <w:rPr>
          <w:rFonts w:asciiTheme="minorHAnsi" w:hAnsiTheme="minorHAnsi"/>
        </w:rPr>
        <w:t xml:space="preserve"> de </w:t>
      </w:r>
      <w:proofErr w:type="spellStart"/>
      <w:r w:rsidRPr="006777B2">
        <w:rPr>
          <w:rFonts w:asciiTheme="minorHAnsi" w:hAnsiTheme="minorHAnsi"/>
        </w:rPr>
        <w:t>caracteres</w:t>
      </w:r>
      <w:proofErr w:type="spellEnd"/>
      <w:r w:rsidRPr="006777B2">
        <w:rPr>
          <w:rFonts w:asciiTheme="minorHAnsi" w:hAnsiTheme="minorHAnsi"/>
        </w:rPr>
        <w:t xml:space="preserve"> que </w:t>
      </w:r>
      <w:proofErr w:type="spellStart"/>
      <w:r w:rsidRPr="006777B2">
        <w:rPr>
          <w:rFonts w:asciiTheme="minorHAnsi" w:hAnsiTheme="minorHAnsi"/>
        </w:rPr>
        <w:t>represente</w:t>
      </w:r>
      <w:proofErr w:type="spellEnd"/>
      <w:r w:rsidRPr="006777B2">
        <w:rPr>
          <w:rFonts w:asciiTheme="minorHAnsi" w:hAnsiTheme="minorHAnsi"/>
        </w:rPr>
        <w:t xml:space="preserve"> un User-Agent. </w:t>
      </w:r>
      <w:proofErr w:type="spellStart"/>
      <w:r w:rsidRPr="006777B2">
        <w:rPr>
          <w:rFonts w:asciiTheme="minorHAnsi" w:hAnsiTheme="minorHAnsi"/>
        </w:rPr>
        <w:t>También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puede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ser</w:t>
      </w:r>
      <w:proofErr w:type="spellEnd"/>
      <w:r w:rsidRPr="006777B2">
        <w:rPr>
          <w:rFonts w:asciiTheme="minorHAnsi" w:hAnsiTheme="minorHAnsi"/>
        </w:rPr>
        <w:t xml:space="preserve"> un poco </w:t>
      </w:r>
      <w:proofErr w:type="spellStart"/>
      <w:r w:rsidRPr="006777B2">
        <w:rPr>
          <w:rFonts w:asciiTheme="minorHAnsi" w:hAnsiTheme="minorHAnsi"/>
        </w:rPr>
        <w:t>ambiguo</w:t>
      </w:r>
      <w:proofErr w:type="spellEnd"/>
      <w:r w:rsidRPr="006777B2">
        <w:rPr>
          <w:rFonts w:asciiTheme="minorHAnsi" w:hAnsiTheme="minorHAnsi"/>
        </w:rPr>
        <w:t xml:space="preserve"> e </w:t>
      </w:r>
      <w:proofErr w:type="spellStart"/>
      <w:r w:rsidRPr="006777B2">
        <w:rPr>
          <w:rFonts w:asciiTheme="minorHAnsi" w:hAnsiTheme="minorHAnsi"/>
        </w:rPr>
        <w:t>indicar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únicamente</w:t>
      </w:r>
      <w:proofErr w:type="spellEnd"/>
      <w:r w:rsidRPr="006777B2">
        <w:rPr>
          <w:rFonts w:asciiTheme="minorHAnsi" w:hAnsiTheme="minorHAnsi"/>
        </w:rPr>
        <w:t xml:space="preserve"> el </w:t>
      </w:r>
      <w:proofErr w:type="spellStart"/>
      <w:r w:rsidRPr="006777B2">
        <w:rPr>
          <w:rFonts w:asciiTheme="minorHAnsi" w:hAnsiTheme="minorHAnsi"/>
        </w:rPr>
        <w:t>navegador</w:t>
      </w:r>
      <w:proofErr w:type="spellEnd"/>
      <w:r w:rsidRPr="006777B2">
        <w:rPr>
          <w:rFonts w:asciiTheme="minorHAnsi" w:hAnsiTheme="minorHAnsi"/>
        </w:rPr>
        <w:t xml:space="preserve"> ("</w:t>
      </w:r>
      <w:proofErr w:type="spellStart"/>
      <w:r w:rsidRPr="006777B2">
        <w:rPr>
          <w:rFonts w:asciiTheme="minorHAnsi" w:hAnsiTheme="minorHAnsi"/>
        </w:rPr>
        <w:t>Firefox</w:t>
      </w:r>
      <w:proofErr w:type="spellEnd"/>
      <w:r w:rsidRPr="006777B2">
        <w:rPr>
          <w:rFonts w:asciiTheme="minorHAnsi" w:hAnsiTheme="minorHAnsi"/>
        </w:rPr>
        <w:t xml:space="preserve">", "IE", "Chrome" </w:t>
      </w:r>
      <w:proofErr w:type="spellStart"/>
      <w:r w:rsidRPr="006777B2">
        <w:rPr>
          <w:rFonts w:asciiTheme="minorHAnsi" w:hAnsiTheme="minorHAnsi"/>
        </w:rPr>
        <w:t>por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ejemplo</w:t>
      </w:r>
      <w:proofErr w:type="spellEnd"/>
      <w:r w:rsidRPr="006777B2">
        <w:rPr>
          <w:rFonts w:asciiTheme="minorHAnsi" w:hAnsiTheme="minorHAnsi"/>
        </w:rPr>
        <w:t xml:space="preserve">) </w:t>
      </w:r>
      <w:proofErr w:type="spellStart"/>
      <w:r w:rsidRPr="006777B2">
        <w:rPr>
          <w:rFonts w:asciiTheme="minorHAnsi" w:hAnsiTheme="minorHAnsi"/>
        </w:rPr>
        <w:t>lo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cual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filtrará</w:t>
      </w:r>
      <w:proofErr w:type="spellEnd"/>
      <w:r w:rsidRPr="006777B2">
        <w:rPr>
          <w:rFonts w:asciiTheme="minorHAnsi" w:hAnsiTheme="minorHAnsi"/>
        </w:rPr>
        <w:t xml:space="preserve"> el </w:t>
      </w:r>
      <w:proofErr w:type="spellStart"/>
      <w:r w:rsidRPr="006777B2">
        <w:rPr>
          <w:rFonts w:asciiTheme="minorHAnsi" w:hAnsiTheme="minorHAnsi"/>
        </w:rPr>
        <w:t>conjunto</w:t>
      </w:r>
      <w:proofErr w:type="spellEnd"/>
      <w:r w:rsidRPr="006777B2">
        <w:rPr>
          <w:rFonts w:asciiTheme="minorHAnsi" w:hAnsiTheme="minorHAnsi"/>
        </w:rPr>
        <w:t xml:space="preserve"> de las </w:t>
      </w:r>
      <w:proofErr w:type="spellStart"/>
      <w:r w:rsidRPr="006777B2">
        <w:rPr>
          <w:rFonts w:asciiTheme="minorHAnsi" w:hAnsiTheme="minorHAnsi"/>
        </w:rPr>
        <w:t>versiones</w:t>
      </w:r>
      <w:proofErr w:type="spellEnd"/>
      <w:r w:rsidRPr="006777B2">
        <w:rPr>
          <w:rFonts w:asciiTheme="minorHAnsi" w:hAnsiTheme="minorHAnsi"/>
        </w:rPr>
        <w:t xml:space="preserve"> y </w:t>
      </w:r>
      <w:proofErr w:type="spellStart"/>
      <w:r w:rsidRPr="006777B2">
        <w:rPr>
          <w:rFonts w:asciiTheme="minorHAnsi" w:hAnsiTheme="minorHAnsi"/>
        </w:rPr>
        <w:t>sistemas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operativos</w:t>
      </w:r>
      <w:proofErr w:type="spellEnd"/>
      <w:r w:rsidRPr="006777B2">
        <w:rPr>
          <w:rFonts w:asciiTheme="minorHAnsi" w:hAnsiTheme="minorHAnsi"/>
        </w:rPr>
        <w:t xml:space="preserve">. De este modo, si </w:t>
      </w:r>
      <w:proofErr w:type="spellStart"/>
      <w:r w:rsidRPr="006777B2">
        <w:rPr>
          <w:rFonts w:asciiTheme="minorHAnsi" w:hAnsiTheme="minorHAnsi"/>
        </w:rPr>
        <w:t>desea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conservar</w:t>
      </w:r>
      <w:proofErr w:type="spellEnd"/>
      <w:r w:rsidRPr="006777B2">
        <w:rPr>
          <w:rFonts w:asciiTheme="minorHAnsi" w:hAnsiTheme="minorHAnsi"/>
        </w:rPr>
        <w:t xml:space="preserve"> los </w:t>
      </w:r>
      <w:proofErr w:type="spellStart"/>
      <w:r w:rsidRPr="006777B2">
        <w:rPr>
          <w:rFonts w:asciiTheme="minorHAnsi" w:hAnsiTheme="minorHAnsi"/>
        </w:rPr>
        <w:t>visitantes</w:t>
      </w:r>
      <w:proofErr w:type="spellEnd"/>
      <w:r w:rsidRPr="006777B2">
        <w:rPr>
          <w:rFonts w:asciiTheme="minorHAnsi" w:hAnsiTheme="minorHAnsi"/>
        </w:rPr>
        <w:t xml:space="preserve"> que </w:t>
      </w:r>
      <w:proofErr w:type="spellStart"/>
      <w:r w:rsidRPr="006777B2">
        <w:rPr>
          <w:rFonts w:asciiTheme="minorHAnsi" w:hAnsiTheme="minorHAnsi"/>
        </w:rPr>
        <w:t>utilicen</w:t>
      </w:r>
      <w:proofErr w:type="spellEnd"/>
      <w:r w:rsidRPr="006777B2">
        <w:rPr>
          <w:rFonts w:asciiTheme="minorHAnsi" w:hAnsiTheme="minorHAnsi"/>
        </w:rPr>
        <w:t xml:space="preserve"> un </w:t>
      </w:r>
      <w:proofErr w:type="spellStart"/>
      <w:r w:rsidRPr="006777B2">
        <w:rPr>
          <w:rFonts w:asciiTheme="minorHAnsi" w:hAnsiTheme="minorHAnsi"/>
        </w:rPr>
        <w:t>iPhone</w:t>
      </w:r>
      <w:proofErr w:type="spellEnd"/>
      <w:r w:rsidRPr="006777B2">
        <w:rPr>
          <w:rFonts w:asciiTheme="minorHAnsi" w:hAnsiTheme="minorHAnsi"/>
        </w:rPr>
        <w:t xml:space="preserve">, </w:t>
      </w:r>
      <w:proofErr w:type="spellStart"/>
      <w:r w:rsidRPr="006777B2">
        <w:rPr>
          <w:rFonts w:asciiTheme="minorHAnsi" w:hAnsiTheme="minorHAnsi"/>
        </w:rPr>
        <w:t>por</w:t>
      </w:r>
      <w:proofErr w:type="spellEnd"/>
      <w:r w:rsidRPr="006777B2">
        <w:rPr>
          <w:rFonts w:asciiTheme="minorHAnsi" w:hAnsiTheme="minorHAnsi"/>
        </w:rPr>
        <w:t xml:space="preserve"> </w:t>
      </w:r>
      <w:proofErr w:type="spellStart"/>
      <w:r w:rsidRPr="006777B2">
        <w:rPr>
          <w:rFonts w:asciiTheme="minorHAnsi" w:hAnsiTheme="minorHAnsi"/>
        </w:rPr>
        <w:t>ejemplo</w:t>
      </w:r>
      <w:proofErr w:type="spellEnd"/>
      <w:r w:rsidRPr="006777B2">
        <w:rPr>
          <w:rFonts w:asciiTheme="minorHAnsi" w:hAnsiTheme="minorHAnsi"/>
        </w:rPr>
        <w:t xml:space="preserve">, basta con </w:t>
      </w:r>
      <w:proofErr w:type="spellStart"/>
      <w:r w:rsidRPr="006777B2">
        <w:rPr>
          <w:rFonts w:asciiTheme="minorHAnsi" w:hAnsiTheme="minorHAnsi"/>
        </w:rPr>
        <w:t>añadir</w:t>
      </w:r>
      <w:proofErr w:type="spellEnd"/>
      <w:r w:rsidRPr="006777B2">
        <w:rPr>
          <w:rFonts w:asciiTheme="minorHAnsi" w:hAnsiTheme="minorHAnsi"/>
        </w:rPr>
        <w:t xml:space="preserve"> "</w:t>
      </w:r>
      <w:proofErr w:type="spellStart"/>
      <w:r w:rsidRPr="006777B2">
        <w:rPr>
          <w:rFonts w:asciiTheme="minorHAnsi" w:hAnsiTheme="minorHAnsi"/>
        </w:rPr>
        <w:t>iPhone</w:t>
      </w:r>
      <w:proofErr w:type="spellEnd"/>
      <w:r w:rsidRPr="006777B2">
        <w:rPr>
          <w:rFonts w:asciiTheme="minorHAnsi" w:hAnsiTheme="minorHAnsi"/>
        </w:rPr>
        <w:t xml:space="preserve">" a la tabla </w:t>
      </w:r>
      <w:r w:rsidRPr="006777B2">
        <w:rPr>
          <w:rStyle w:val="Accentuation"/>
          <w:rFonts w:asciiTheme="minorHAnsi" w:hAnsiTheme="minorHAnsi"/>
        </w:rPr>
        <w:t>$</w:t>
      </w:r>
      <w:proofErr w:type="spellStart"/>
      <w:r w:rsidRPr="006777B2">
        <w:rPr>
          <w:rStyle w:val="Accentuation"/>
          <w:rFonts w:asciiTheme="minorHAnsi" w:hAnsiTheme="minorHAnsi"/>
        </w:rPr>
        <w:t>white_list</w:t>
      </w:r>
      <w:proofErr w:type="spellEnd"/>
      <w:r w:rsidRPr="006777B2">
        <w:rPr>
          <w:rFonts w:asciiTheme="minorHAnsi" w:hAnsiTheme="minorHAnsi"/>
        </w:rPr>
        <w:t>.</w:t>
      </w:r>
    </w:p>
    <w:p w:rsidR="000B50F2" w:rsidRPr="006777B2" w:rsidRDefault="000B50F2" w:rsidP="006777B2">
      <w:pPr>
        <w:pStyle w:val="NormalWeb"/>
        <w:jc w:val="both"/>
        <w:rPr>
          <w:rFonts w:ascii="Arial" w:hAnsi="Arial"/>
          <w:b/>
          <w:bCs/>
          <w:color w:val="EB613D"/>
          <w:sz w:val="36"/>
          <w:szCs w:val="36"/>
        </w:rPr>
      </w:pPr>
    </w:p>
    <w:p w:rsidR="007B4CDF" w:rsidRPr="006777B2" w:rsidRDefault="000B50F2" w:rsidP="006777B2">
      <w:pPr>
        <w:pStyle w:val="Titre3"/>
      </w:pPr>
      <w:r w:rsidRPr="006777B2">
        <w:rPr>
          <w:rFonts w:ascii="Arial" w:hAnsi="Arial"/>
          <w:b w:val="0"/>
          <w:bCs w:val="0"/>
          <w:color w:val="EB613D"/>
          <w:sz w:val="36"/>
          <w:szCs w:val="36"/>
        </w:rPr>
        <w:t xml:space="preserve"> </w:t>
      </w:r>
      <w:proofErr w:type="spellStart"/>
      <w:r w:rsidR="006777B2"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Integración</w:t>
      </w:r>
      <w:proofErr w:type="spellEnd"/>
      <w:r w:rsidR="006777B2"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</w:t>
      </w:r>
      <w:proofErr w:type="spellStart"/>
      <w:r w:rsidR="006777B2"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del</w:t>
      </w:r>
      <w:proofErr w:type="spellEnd"/>
      <w:r w:rsidR="006777B2"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script affiliation.php a su </w:t>
      </w:r>
      <w:proofErr w:type="spellStart"/>
      <w:r w:rsidR="006777B2"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página</w:t>
      </w:r>
      <w:proofErr w:type="spellEnd"/>
    </w:p>
    <w:p w:rsidR="000B50F2" w:rsidRPr="006777B2" w:rsidRDefault="007B4CDF">
      <w:pPr>
        <w:jc w:val="both"/>
        <w:rPr>
          <w:rFonts w:asciiTheme="minorHAnsi" w:hAnsiTheme="minorHAnsi"/>
          <w:lang w:val="en-US"/>
        </w:rPr>
      </w:pPr>
      <w:r w:rsidRPr="006777B2">
        <w:rPr>
          <w:rFonts w:ascii="Calibri" w:hAnsi="Calibri"/>
        </w:rPr>
        <w:tab/>
      </w:r>
      <w:r w:rsidR="006777B2" w:rsidRPr="006777B2">
        <w:rPr>
          <w:rFonts w:asciiTheme="minorHAnsi" w:hAnsiTheme="minorHAnsi"/>
        </w:rPr>
        <w:t xml:space="preserve">Ya que se </w:t>
      </w:r>
      <w:proofErr w:type="spellStart"/>
      <w:r w:rsidR="006777B2" w:rsidRPr="006777B2">
        <w:rPr>
          <w:rFonts w:asciiTheme="minorHAnsi" w:hAnsiTheme="minorHAnsi"/>
        </w:rPr>
        <w:t>trata</w:t>
      </w:r>
      <w:proofErr w:type="spellEnd"/>
      <w:r w:rsidR="006777B2" w:rsidRPr="006777B2">
        <w:rPr>
          <w:rFonts w:asciiTheme="minorHAnsi" w:hAnsiTheme="minorHAnsi"/>
        </w:rPr>
        <w:t xml:space="preserve"> de </w:t>
      </w:r>
      <w:proofErr w:type="spellStart"/>
      <w:r w:rsidR="006777B2" w:rsidRPr="006777B2">
        <w:rPr>
          <w:rFonts w:asciiTheme="minorHAnsi" w:hAnsiTheme="minorHAnsi"/>
        </w:rPr>
        <w:t>una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redirección</w:t>
      </w:r>
      <w:proofErr w:type="spellEnd"/>
      <w:r w:rsidR="006777B2" w:rsidRPr="006777B2">
        <w:rPr>
          <w:rFonts w:asciiTheme="minorHAnsi" w:hAnsiTheme="minorHAnsi"/>
        </w:rPr>
        <w:t xml:space="preserve">, el script </w:t>
      </w:r>
      <w:proofErr w:type="spellStart"/>
      <w:r w:rsidR="006777B2" w:rsidRPr="006777B2">
        <w:rPr>
          <w:rFonts w:asciiTheme="minorHAnsi" w:hAnsiTheme="minorHAnsi"/>
        </w:rPr>
        <w:t>debe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estar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incluido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desde</w:t>
      </w:r>
      <w:proofErr w:type="spellEnd"/>
      <w:r w:rsidR="006777B2" w:rsidRPr="006777B2">
        <w:rPr>
          <w:rFonts w:asciiTheme="minorHAnsi" w:hAnsiTheme="minorHAnsi"/>
        </w:rPr>
        <w:t xml:space="preserve"> el </w:t>
      </w:r>
      <w:proofErr w:type="spellStart"/>
      <w:r w:rsidR="006777B2" w:rsidRPr="006777B2">
        <w:rPr>
          <w:rFonts w:asciiTheme="minorHAnsi" w:hAnsiTheme="minorHAnsi"/>
        </w:rPr>
        <w:t>inicio</w:t>
      </w:r>
      <w:proofErr w:type="spellEnd"/>
      <w:r w:rsidR="006777B2" w:rsidRPr="006777B2">
        <w:rPr>
          <w:rFonts w:asciiTheme="minorHAnsi" w:hAnsiTheme="minorHAnsi"/>
        </w:rPr>
        <w:t xml:space="preserve"> de su </w:t>
      </w:r>
      <w:proofErr w:type="spellStart"/>
      <w:r w:rsidR="006777B2" w:rsidRPr="006777B2">
        <w:rPr>
          <w:rFonts w:asciiTheme="minorHAnsi" w:hAnsiTheme="minorHAnsi"/>
        </w:rPr>
        <w:t>página</w:t>
      </w:r>
      <w:proofErr w:type="spellEnd"/>
      <w:r w:rsidR="006777B2" w:rsidRPr="006777B2">
        <w:rPr>
          <w:rFonts w:asciiTheme="minorHAnsi" w:hAnsiTheme="minorHAnsi"/>
        </w:rPr>
        <w:t xml:space="preserve">, antes que </w:t>
      </w:r>
      <w:proofErr w:type="spellStart"/>
      <w:r w:rsidR="006777B2" w:rsidRPr="006777B2">
        <w:rPr>
          <w:rFonts w:asciiTheme="minorHAnsi" w:hAnsiTheme="minorHAnsi"/>
        </w:rPr>
        <w:t>cualquier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otra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escritura</w:t>
      </w:r>
      <w:proofErr w:type="spellEnd"/>
      <w:r w:rsidR="006777B2" w:rsidRPr="006777B2">
        <w:rPr>
          <w:rFonts w:asciiTheme="minorHAnsi" w:hAnsiTheme="minorHAnsi"/>
        </w:rPr>
        <w:t xml:space="preserve"> (</w:t>
      </w:r>
      <w:proofErr w:type="spellStart"/>
      <w:r w:rsidR="006777B2" w:rsidRPr="006777B2">
        <w:rPr>
          <w:rFonts w:asciiTheme="minorHAnsi" w:hAnsiTheme="minorHAnsi"/>
        </w:rPr>
        <w:t>por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consiguiente</w:t>
      </w:r>
      <w:proofErr w:type="spellEnd"/>
      <w:r w:rsidR="006777B2" w:rsidRPr="006777B2">
        <w:rPr>
          <w:rFonts w:asciiTheme="minorHAnsi" w:hAnsiTheme="minorHAnsi"/>
        </w:rPr>
        <w:t xml:space="preserve">, antes de la primera </w:t>
      </w:r>
      <w:proofErr w:type="spellStart"/>
      <w:r w:rsidR="006777B2" w:rsidRPr="006777B2">
        <w:rPr>
          <w:rFonts w:asciiTheme="minorHAnsi" w:hAnsiTheme="minorHAnsi"/>
        </w:rPr>
        <w:t>etiqueta</w:t>
      </w:r>
      <w:proofErr w:type="spellEnd"/>
      <w:r w:rsidR="006777B2" w:rsidRPr="006777B2">
        <w:rPr>
          <w:rFonts w:asciiTheme="minorHAnsi" w:hAnsiTheme="minorHAnsi"/>
        </w:rPr>
        <w:t xml:space="preserve">). </w:t>
      </w:r>
      <w:proofErr w:type="spellStart"/>
      <w:r w:rsidR="006777B2" w:rsidRPr="006777B2">
        <w:rPr>
          <w:rFonts w:asciiTheme="minorHAnsi" w:hAnsiTheme="minorHAnsi"/>
          <w:lang w:val="en-US"/>
        </w:rPr>
        <w:t>Podrá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añadirla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vía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copiar-pegar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o </w:t>
      </w:r>
      <w:proofErr w:type="spellStart"/>
      <w:r w:rsidR="006777B2" w:rsidRPr="006777B2">
        <w:rPr>
          <w:rFonts w:asciiTheme="minorHAnsi" w:hAnsiTheme="minorHAnsi"/>
          <w:lang w:val="en-US"/>
        </w:rPr>
        <w:t>simplemente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utilizando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la </w:t>
      </w:r>
      <w:proofErr w:type="spellStart"/>
      <w:r w:rsidR="006777B2" w:rsidRPr="006777B2">
        <w:rPr>
          <w:rFonts w:asciiTheme="minorHAnsi" w:hAnsiTheme="minorHAnsi"/>
          <w:lang w:val="en-US"/>
        </w:rPr>
        <w:t>función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gramStart"/>
      <w:r w:rsidR="006777B2" w:rsidRPr="006777B2">
        <w:rPr>
          <w:rStyle w:val="Accentuation"/>
          <w:rFonts w:asciiTheme="minorHAnsi" w:hAnsiTheme="minorHAnsi"/>
          <w:lang w:val="en-US"/>
        </w:rPr>
        <w:t>include(</w:t>
      </w:r>
      <w:proofErr w:type="gramEnd"/>
      <w:r w:rsidR="006777B2" w:rsidRPr="006777B2">
        <w:rPr>
          <w:rStyle w:val="Accentuation"/>
          <w:rFonts w:asciiTheme="minorHAnsi" w:hAnsiTheme="minorHAnsi"/>
          <w:lang w:val="en-US"/>
        </w:rPr>
        <w:t>/path/</w:t>
      </w:r>
      <w:proofErr w:type="spellStart"/>
      <w:r w:rsidR="006777B2" w:rsidRPr="006777B2">
        <w:rPr>
          <w:rStyle w:val="Accentuation"/>
          <w:rFonts w:asciiTheme="minorHAnsi" w:hAnsiTheme="minorHAnsi"/>
          <w:lang w:val="en-US"/>
        </w:rPr>
        <w:t>to</w:t>
      </w:r>
      <w:proofErr w:type="spellEnd"/>
      <w:r w:rsidR="006777B2" w:rsidRPr="006777B2">
        <w:rPr>
          <w:rStyle w:val="Accentuation"/>
          <w:rFonts w:asciiTheme="minorHAnsi" w:hAnsiTheme="minorHAnsi"/>
          <w:lang w:val="en-US"/>
        </w:rPr>
        <w:t>/affiliation.php)</w:t>
      </w:r>
      <w:r w:rsidR="006777B2" w:rsidRPr="006777B2">
        <w:rPr>
          <w:rFonts w:asciiTheme="minorHAnsi" w:hAnsiTheme="minorHAnsi"/>
          <w:lang w:val="en-US"/>
        </w:rPr>
        <w:t>.</w:t>
      </w:r>
    </w:p>
    <w:p w:rsidR="007B4CDF" w:rsidRPr="000B50F2" w:rsidRDefault="007B4CDF">
      <w:pPr>
        <w:jc w:val="both"/>
        <w:rPr>
          <w:rFonts w:ascii="Calibri" w:hAnsi="Calibri"/>
          <w:lang w:val="en-US"/>
        </w:rPr>
      </w:pPr>
    </w:p>
    <w:p w:rsidR="007B4CDF" w:rsidRPr="006777B2" w:rsidRDefault="006777B2" w:rsidP="006777B2">
      <w:pPr>
        <w:pStyle w:val="Titre3"/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</w:pPr>
      <w:proofErr w:type="spellStart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>Integración</w:t>
      </w:r>
      <w:proofErr w:type="spellEnd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 xml:space="preserve"> </w:t>
      </w:r>
      <w:proofErr w:type="gramStart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>del</w:t>
      </w:r>
      <w:proofErr w:type="gramEnd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 xml:space="preserve"> script </w:t>
      </w:r>
      <w:proofErr w:type="spellStart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>sobre</w:t>
      </w:r>
      <w:proofErr w:type="spellEnd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 xml:space="preserve"> </w:t>
      </w:r>
      <w:proofErr w:type="spellStart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>varias</w:t>
      </w:r>
      <w:proofErr w:type="spellEnd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 xml:space="preserve"> </w:t>
      </w:r>
      <w:proofErr w:type="spellStart"/>
      <w:r w:rsidRPr="006777B2">
        <w:rPr>
          <w:rFonts w:ascii="Arial" w:eastAsia="Lucida Sans Unicode" w:hAnsi="Arial" w:cs="Tahoma"/>
          <w:color w:val="EB613D"/>
          <w:kern w:val="1"/>
          <w:sz w:val="36"/>
          <w:szCs w:val="36"/>
          <w:lang w:val="en-US" w:eastAsia="hi-IN" w:bidi="hi-IN"/>
        </w:rPr>
        <w:t>páginas</w:t>
      </w:r>
      <w:proofErr w:type="spellEnd"/>
    </w:p>
    <w:p w:rsidR="006777B2" w:rsidRPr="006777B2" w:rsidRDefault="007B4CDF" w:rsidP="006777B2">
      <w:pPr>
        <w:pStyle w:val="NormalWeb"/>
        <w:rPr>
          <w:rFonts w:asciiTheme="minorHAnsi" w:hAnsiTheme="minorHAnsi"/>
        </w:rPr>
      </w:pPr>
      <w:r w:rsidRPr="000B50F2">
        <w:rPr>
          <w:rFonts w:ascii="Calibri" w:hAnsi="Calibri"/>
          <w:lang w:val="en-US"/>
        </w:rPr>
        <w:tab/>
      </w:r>
      <w:r w:rsidR="006777B2" w:rsidRPr="006777B2">
        <w:rPr>
          <w:rFonts w:asciiTheme="minorHAnsi" w:hAnsiTheme="minorHAnsi"/>
          <w:lang w:val="en-US"/>
        </w:rPr>
        <w:t xml:space="preserve">Si </w:t>
      </w:r>
      <w:proofErr w:type="spellStart"/>
      <w:r w:rsidR="006777B2" w:rsidRPr="006777B2">
        <w:rPr>
          <w:rFonts w:asciiTheme="minorHAnsi" w:hAnsiTheme="minorHAnsi"/>
          <w:lang w:val="en-US"/>
        </w:rPr>
        <w:t>desea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añadir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el script en </w:t>
      </w:r>
      <w:proofErr w:type="spellStart"/>
      <w:r w:rsidR="006777B2" w:rsidRPr="006777B2">
        <w:rPr>
          <w:rFonts w:asciiTheme="minorHAnsi" w:hAnsiTheme="minorHAnsi"/>
          <w:lang w:val="en-US"/>
        </w:rPr>
        <w:t>varias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páginas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diferentes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y </w:t>
      </w:r>
      <w:proofErr w:type="spellStart"/>
      <w:r w:rsidR="006777B2" w:rsidRPr="006777B2">
        <w:rPr>
          <w:rFonts w:asciiTheme="minorHAnsi" w:hAnsiTheme="minorHAnsi"/>
          <w:lang w:val="en-US"/>
        </w:rPr>
        <w:t>poder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diferenciar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las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estadísticas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según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la </w:t>
      </w:r>
      <w:proofErr w:type="spellStart"/>
      <w:r w:rsidR="006777B2" w:rsidRPr="006777B2">
        <w:rPr>
          <w:rFonts w:asciiTheme="minorHAnsi" w:hAnsiTheme="minorHAnsi"/>
          <w:lang w:val="en-US"/>
        </w:rPr>
        <w:t>página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de </w:t>
      </w:r>
      <w:proofErr w:type="spellStart"/>
      <w:proofErr w:type="gramStart"/>
      <w:r w:rsidR="006777B2" w:rsidRPr="006777B2">
        <w:rPr>
          <w:rFonts w:asciiTheme="minorHAnsi" w:hAnsiTheme="minorHAnsi"/>
          <w:lang w:val="en-US"/>
        </w:rPr>
        <w:t>origen</w:t>
      </w:r>
      <w:proofErr w:type="spellEnd"/>
      <w:proofErr w:type="gramEnd"/>
      <w:r w:rsidR="006777B2" w:rsidRPr="006777B2">
        <w:rPr>
          <w:rFonts w:asciiTheme="minorHAnsi" w:hAnsiTheme="minorHAnsi"/>
          <w:lang w:val="en-US"/>
        </w:rPr>
        <w:t xml:space="preserve">, </w:t>
      </w:r>
      <w:proofErr w:type="spellStart"/>
      <w:r w:rsidR="006777B2" w:rsidRPr="006777B2">
        <w:rPr>
          <w:rFonts w:asciiTheme="minorHAnsi" w:hAnsiTheme="minorHAnsi"/>
          <w:lang w:val="en-US"/>
        </w:rPr>
        <w:t>usted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deberá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crear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una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copia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del script </w:t>
      </w:r>
      <w:proofErr w:type="spellStart"/>
      <w:r w:rsidR="006777B2" w:rsidRPr="006777B2">
        <w:rPr>
          <w:rFonts w:asciiTheme="minorHAnsi" w:hAnsiTheme="minorHAnsi"/>
          <w:lang w:val="en-US"/>
        </w:rPr>
        <w:t>proporcionado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por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 </w:t>
      </w:r>
      <w:proofErr w:type="spellStart"/>
      <w:r w:rsidR="006777B2" w:rsidRPr="006777B2">
        <w:rPr>
          <w:rFonts w:asciiTheme="minorHAnsi" w:hAnsiTheme="minorHAnsi"/>
          <w:lang w:val="en-US"/>
        </w:rPr>
        <w:t>página</w:t>
      </w:r>
      <w:proofErr w:type="spellEnd"/>
      <w:r w:rsidR="006777B2" w:rsidRPr="006777B2">
        <w:rPr>
          <w:rFonts w:asciiTheme="minorHAnsi" w:hAnsiTheme="minorHAnsi"/>
          <w:lang w:val="en-US"/>
        </w:rPr>
        <w:t xml:space="preserve">. </w:t>
      </w:r>
      <w:r w:rsidR="006777B2" w:rsidRPr="006777B2">
        <w:rPr>
          <w:rFonts w:asciiTheme="minorHAnsi" w:hAnsiTheme="minorHAnsi"/>
          <w:lang w:val="en-US"/>
        </w:rPr>
        <w:br/>
      </w:r>
      <w:r w:rsidR="006777B2" w:rsidRPr="006777B2">
        <w:rPr>
          <w:rFonts w:asciiTheme="minorHAnsi" w:hAnsiTheme="minorHAnsi"/>
        </w:rPr>
        <w:t xml:space="preserve">En </w:t>
      </w:r>
      <w:proofErr w:type="spellStart"/>
      <w:r w:rsidR="006777B2" w:rsidRPr="006777B2">
        <w:rPr>
          <w:rFonts w:asciiTheme="minorHAnsi" w:hAnsiTheme="minorHAnsi"/>
        </w:rPr>
        <w:t>cada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archivo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r w:rsidR="006777B2" w:rsidRPr="006777B2">
        <w:rPr>
          <w:rFonts w:asciiTheme="minorHAnsi" w:hAnsiTheme="minorHAnsi"/>
          <w:i/>
          <w:iCs/>
        </w:rPr>
        <w:t>affiliation.php</w:t>
      </w:r>
      <w:r w:rsidR="006777B2" w:rsidRPr="006777B2">
        <w:rPr>
          <w:rFonts w:asciiTheme="minorHAnsi" w:hAnsiTheme="minorHAnsi"/>
        </w:rPr>
        <w:t xml:space="preserve">, </w:t>
      </w:r>
      <w:proofErr w:type="spellStart"/>
      <w:r w:rsidR="006777B2" w:rsidRPr="006777B2">
        <w:rPr>
          <w:rFonts w:asciiTheme="minorHAnsi" w:hAnsiTheme="minorHAnsi"/>
        </w:rPr>
        <w:t>debe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inicializar</w:t>
      </w:r>
      <w:proofErr w:type="spellEnd"/>
      <w:r w:rsidR="006777B2" w:rsidRPr="006777B2">
        <w:rPr>
          <w:rFonts w:asciiTheme="minorHAnsi" w:hAnsiTheme="minorHAnsi"/>
        </w:rPr>
        <w:t xml:space="preserve"> la variable </w:t>
      </w:r>
      <w:r w:rsidR="006777B2" w:rsidRPr="006777B2">
        <w:rPr>
          <w:rFonts w:asciiTheme="minorHAnsi" w:hAnsiTheme="minorHAnsi"/>
          <w:i/>
          <w:iCs/>
        </w:rPr>
        <w:t>$w240388_id_affilie_site</w:t>
      </w:r>
      <w:r w:rsidR="006777B2" w:rsidRPr="006777B2">
        <w:rPr>
          <w:rFonts w:asciiTheme="minorHAnsi" w:hAnsiTheme="minorHAnsi"/>
        </w:rPr>
        <w:t xml:space="preserve"> con </w:t>
      </w:r>
      <w:proofErr w:type="spellStart"/>
      <w:r w:rsidR="006777B2" w:rsidRPr="006777B2">
        <w:rPr>
          <w:rFonts w:asciiTheme="minorHAnsi" w:hAnsiTheme="minorHAnsi"/>
        </w:rPr>
        <w:t>una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cadena</w:t>
      </w:r>
      <w:proofErr w:type="spellEnd"/>
      <w:r w:rsidR="006777B2" w:rsidRPr="006777B2">
        <w:rPr>
          <w:rFonts w:asciiTheme="minorHAnsi" w:hAnsiTheme="minorHAnsi"/>
        </w:rPr>
        <w:t xml:space="preserve"> de </w:t>
      </w:r>
      <w:proofErr w:type="spellStart"/>
      <w:r w:rsidR="006777B2" w:rsidRPr="006777B2">
        <w:rPr>
          <w:rFonts w:asciiTheme="minorHAnsi" w:hAnsiTheme="minorHAnsi"/>
        </w:rPr>
        <w:t>caracteres</w:t>
      </w:r>
      <w:proofErr w:type="spellEnd"/>
      <w:r w:rsidR="006777B2" w:rsidRPr="006777B2">
        <w:rPr>
          <w:rFonts w:asciiTheme="minorHAnsi" w:hAnsiTheme="minorHAnsi"/>
        </w:rPr>
        <w:t xml:space="preserve"> (</w:t>
      </w:r>
      <w:proofErr w:type="spellStart"/>
      <w:r w:rsidR="006777B2" w:rsidRPr="006777B2">
        <w:rPr>
          <w:rFonts w:asciiTheme="minorHAnsi" w:hAnsiTheme="minorHAnsi"/>
        </w:rPr>
        <w:t>máximo</w:t>
      </w:r>
      <w:proofErr w:type="spellEnd"/>
      <w:r w:rsidR="006777B2" w:rsidRPr="006777B2">
        <w:rPr>
          <w:rFonts w:asciiTheme="minorHAnsi" w:hAnsiTheme="minorHAnsi"/>
        </w:rPr>
        <w:t xml:space="preserve"> 30 </w:t>
      </w:r>
      <w:proofErr w:type="spellStart"/>
      <w:r w:rsidR="006777B2" w:rsidRPr="006777B2">
        <w:rPr>
          <w:rFonts w:asciiTheme="minorHAnsi" w:hAnsiTheme="minorHAnsi"/>
        </w:rPr>
        <w:t>caracteres</w:t>
      </w:r>
      <w:proofErr w:type="spellEnd"/>
      <w:r w:rsidR="006777B2" w:rsidRPr="006777B2">
        <w:rPr>
          <w:rFonts w:asciiTheme="minorHAnsi" w:hAnsiTheme="minorHAnsi"/>
        </w:rPr>
        <w:t xml:space="preserve">). Los </w:t>
      </w:r>
      <w:proofErr w:type="spellStart"/>
      <w:r w:rsidR="006777B2" w:rsidRPr="006777B2">
        <w:rPr>
          <w:rFonts w:asciiTheme="minorHAnsi" w:hAnsiTheme="minorHAnsi"/>
        </w:rPr>
        <w:t>caracteres</w:t>
      </w:r>
      <w:proofErr w:type="spellEnd"/>
      <w:r w:rsidR="006777B2" w:rsidRPr="006777B2">
        <w:rPr>
          <w:rFonts w:asciiTheme="minorHAnsi" w:hAnsiTheme="minorHAnsi"/>
        </w:rPr>
        <w:t xml:space="preserve"> </w:t>
      </w:r>
      <w:proofErr w:type="spellStart"/>
      <w:r w:rsidR="006777B2" w:rsidRPr="006777B2">
        <w:rPr>
          <w:rFonts w:asciiTheme="minorHAnsi" w:hAnsiTheme="minorHAnsi"/>
        </w:rPr>
        <w:t>autorizados</w:t>
      </w:r>
      <w:proofErr w:type="spellEnd"/>
      <w:r w:rsidR="006777B2" w:rsidRPr="006777B2">
        <w:rPr>
          <w:rFonts w:asciiTheme="minorHAnsi" w:hAnsiTheme="minorHAnsi"/>
        </w:rPr>
        <w:t xml:space="preserve"> son las </w:t>
      </w:r>
      <w:proofErr w:type="spellStart"/>
      <w:r w:rsidR="006777B2" w:rsidRPr="006777B2">
        <w:rPr>
          <w:rFonts w:asciiTheme="minorHAnsi" w:hAnsiTheme="minorHAnsi"/>
        </w:rPr>
        <w:t>letras</w:t>
      </w:r>
      <w:proofErr w:type="spellEnd"/>
      <w:r w:rsidR="006777B2" w:rsidRPr="006777B2">
        <w:rPr>
          <w:rFonts w:asciiTheme="minorHAnsi" w:hAnsiTheme="minorHAnsi"/>
        </w:rPr>
        <w:t xml:space="preserve"> sin tildes, los </w:t>
      </w:r>
      <w:proofErr w:type="spellStart"/>
      <w:r w:rsidR="006777B2" w:rsidRPr="006777B2">
        <w:rPr>
          <w:rFonts w:asciiTheme="minorHAnsi" w:hAnsiTheme="minorHAnsi"/>
        </w:rPr>
        <w:t>números</w:t>
      </w:r>
      <w:proofErr w:type="spellEnd"/>
      <w:r w:rsidR="006777B2" w:rsidRPr="006777B2">
        <w:rPr>
          <w:rFonts w:asciiTheme="minorHAnsi" w:hAnsiTheme="minorHAnsi"/>
        </w:rPr>
        <w:t xml:space="preserve"> y el </w:t>
      </w:r>
      <w:proofErr w:type="spellStart"/>
      <w:r w:rsidR="006777B2" w:rsidRPr="006777B2">
        <w:rPr>
          <w:rFonts w:asciiTheme="minorHAnsi" w:hAnsiTheme="minorHAnsi"/>
        </w:rPr>
        <w:t>carácter</w:t>
      </w:r>
      <w:proofErr w:type="spellEnd"/>
      <w:r w:rsidR="006777B2" w:rsidRPr="006777B2">
        <w:rPr>
          <w:rFonts w:asciiTheme="minorHAnsi" w:hAnsiTheme="minorHAnsi"/>
        </w:rPr>
        <w:t xml:space="preserve"> '_'</w:t>
      </w:r>
    </w:p>
    <w:p w:rsidR="006777B2" w:rsidRPr="006777B2" w:rsidRDefault="006777B2" w:rsidP="006777B2">
      <w:pPr>
        <w:widowControl/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b/>
          <w:kern w:val="0"/>
          <w:lang w:eastAsia="fr-FR" w:bidi="ar-SA"/>
        </w:rPr>
      </w:pPr>
      <w:proofErr w:type="spellStart"/>
      <w:r w:rsidRPr="006777B2">
        <w:rPr>
          <w:rFonts w:asciiTheme="minorHAnsi" w:eastAsia="Times New Roman" w:hAnsiTheme="minorHAnsi" w:cs="Times New Roman"/>
          <w:b/>
          <w:kern w:val="0"/>
          <w:lang w:eastAsia="fr-FR" w:bidi="ar-SA"/>
        </w:rPr>
        <w:t>Ejemplo</w:t>
      </w:r>
      <w:proofErr w:type="spellEnd"/>
      <w:r w:rsidRPr="006777B2">
        <w:rPr>
          <w:rFonts w:asciiTheme="minorHAnsi" w:eastAsia="Times New Roman" w:hAnsiTheme="minorHAnsi" w:cs="Times New Roman"/>
          <w:b/>
          <w:kern w:val="0"/>
          <w:lang w:eastAsia="fr-FR" w:bidi="ar-SA"/>
        </w:rPr>
        <w:t xml:space="preserve"> 1:</w:t>
      </w:r>
    </w:p>
    <w:p w:rsidR="006777B2" w:rsidRPr="006777B2" w:rsidRDefault="006777B2" w:rsidP="006777B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kern w:val="0"/>
          <w:lang w:eastAsia="fr-FR" w:bidi="ar-SA"/>
        </w:rPr>
      </w:pP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En el primer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archivo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: $w240388_id_affilie_site = "1";</w:t>
      </w:r>
    </w:p>
    <w:p w:rsidR="006777B2" w:rsidRPr="006777B2" w:rsidRDefault="006777B2" w:rsidP="006777B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kern w:val="0"/>
          <w:lang w:eastAsia="fr-FR" w:bidi="ar-SA"/>
        </w:rPr>
      </w:pP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En el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segundo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archivo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: $w240388_id_affilie_site = "2";</w:t>
      </w:r>
    </w:p>
    <w:p w:rsidR="006777B2" w:rsidRPr="006777B2" w:rsidRDefault="006777B2" w:rsidP="006777B2">
      <w:pPr>
        <w:widowControl/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kern w:val="0"/>
          <w:lang w:eastAsia="fr-FR" w:bidi="ar-SA"/>
        </w:rPr>
      </w:pP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En las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estadísticas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se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diferenciará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el original de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esta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manera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: </w:t>
      </w:r>
      <w:r w:rsidRPr="006777B2">
        <w:rPr>
          <w:rFonts w:asciiTheme="minorHAnsi" w:eastAsia="Times New Roman" w:hAnsiTheme="minorHAnsi" w:cs="Times New Roman"/>
          <w:i/>
          <w:iCs/>
          <w:kern w:val="0"/>
          <w:lang w:eastAsia="fr-FR" w:bidi="ar-SA"/>
        </w:rPr>
        <w:t>aff_idaffilie_1</w:t>
      </w: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y </w:t>
      </w:r>
      <w:r w:rsidRPr="006777B2">
        <w:rPr>
          <w:rFonts w:asciiTheme="minorHAnsi" w:eastAsia="Times New Roman" w:hAnsiTheme="minorHAnsi" w:cs="Times New Roman"/>
          <w:i/>
          <w:iCs/>
          <w:kern w:val="0"/>
          <w:lang w:eastAsia="fr-FR" w:bidi="ar-SA"/>
        </w:rPr>
        <w:t>aff_idaffilie_2</w:t>
      </w: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(o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idaffilie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es su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identificación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afiliada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).</w:t>
      </w:r>
    </w:p>
    <w:p w:rsidR="006777B2" w:rsidRPr="006777B2" w:rsidRDefault="006777B2" w:rsidP="006777B2">
      <w:pPr>
        <w:widowControl/>
        <w:suppressAutoHyphens w:val="0"/>
        <w:rPr>
          <w:rFonts w:asciiTheme="minorHAnsi" w:eastAsia="Times New Roman" w:hAnsiTheme="minorHAnsi" w:cs="Times New Roman"/>
          <w:kern w:val="0"/>
          <w:lang w:eastAsia="fr-FR" w:bidi="ar-SA"/>
        </w:rPr>
      </w:pPr>
    </w:p>
    <w:p w:rsidR="006777B2" w:rsidRDefault="006777B2" w:rsidP="006777B2">
      <w:pPr>
        <w:widowControl/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b/>
          <w:kern w:val="0"/>
          <w:lang w:eastAsia="fr-FR" w:bidi="ar-SA"/>
        </w:rPr>
      </w:pPr>
    </w:p>
    <w:p w:rsidR="006777B2" w:rsidRPr="006777B2" w:rsidRDefault="006777B2" w:rsidP="006777B2">
      <w:pPr>
        <w:widowControl/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b/>
          <w:kern w:val="0"/>
          <w:lang w:eastAsia="fr-FR" w:bidi="ar-SA"/>
        </w:rPr>
      </w:pPr>
      <w:proofErr w:type="spellStart"/>
      <w:r w:rsidRPr="006777B2">
        <w:rPr>
          <w:rFonts w:asciiTheme="minorHAnsi" w:eastAsia="Times New Roman" w:hAnsiTheme="minorHAnsi" w:cs="Times New Roman"/>
          <w:b/>
          <w:kern w:val="0"/>
          <w:lang w:eastAsia="fr-FR" w:bidi="ar-SA"/>
        </w:rPr>
        <w:lastRenderedPageBreak/>
        <w:t>Ejemplo</w:t>
      </w:r>
      <w:proofErr w:type="spellEnd"/>
      <w:r w:rsidRPr="006777B2">
        <w:rPr>
          <w:rFonts w:asciiTheme="minorHAnsi" w:eastAsia="Times New Roman" w:hAnsiTheme="minorHAnsi" w:cs="Times New Roman"/>
          <w:b/>
          <w:kern w:val="0"/>
          <w:lang w:eastAsia="fr-FR" w:bidi="ar-SA"/>
        </w:rPr>
        <w:t xml:space="preserve"> 2:</w:t>
      </w:r>
    </w:p>
    <w:p w:rsidR="006777B2" w:rsidRPr="006777B2" w:rsidRDefault="006777B2" w:rsidP="006777B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kern w:val="0"/>
          <w:lang w:eastAsia="fr-FR" w:bidi="ar-SA"/>
        </w:rPr>
      </w:pP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En el primer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archivo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: $w240388_id_affilie_site = "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page_videos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";</w:t>
      </w:r>
    </w:p>
    <w:p w:rsidR="006777B2" w:rsidRPr="006777B2" w:rsidRDefault="006777B2" w:rsidP="006777B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kern w:val="0"/>
          <w:lang w:eastAsia="fr-FR" w:bidi="ar-SA"/>
        </w:rPr>
      </w:pP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En el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segundo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archivo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: $w240388_id_affilie_site = "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page_photos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";</w:t>
      </w:r>
    </w:p>
    <w:p w:rsidR="006777B2" w:rsidRPr="006777B2" w:rsidRDefault="006777B2" w:rsidP="006777B2">
      <w:pPr>
        <w:widowControl/>
        <w:suppressAutoHyphens w:val="0"/>
        <w:spacing w:before="100" w:beforeAutospacing="1" w:after="100" w:afterAutospacing="1"/>
        <w:rPr>
          <w:rFonts w:asciiTheme="minorHAnsi" w:eastAsia="Times New Roman" w:hAnsiTheme="minorHAnsi" w:cs="Times New Roman"/>
          <w:kern w:val="0"/>
          <w:lang w:eastAsia="fr-FR" w:bidi="ar-SA"/>
        </w:rPr>
      </w:pPr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En las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estadísticas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se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diferenciará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el original de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esta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manera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: </w:t>
      </w:r>
      <w:proofErr w:type="spellStart"/>
      <w:r w:rsidRPr="006777B2">
        <w:rPr>
          <w:rFonts w:asciiTheme="minorHAnsi" w:eastAsia="Times New Roman" w:hAnsiTheme="minorHAnsi" w:cs="Times New Roman"/>
          <w:i/>
          <w:iCs/>
          <w:kern w:val="0"/>
          <w:lang w:eastAsia="fr-FR" w:bidi="ar-SA"/>
        </w:rPr>
        <w:t>aff_idaffilie_page_videos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 xml:space="preserve"> y </w:t>
      </w:r>
      <w:proofErr w:type="spellStart"/>
      <w:r w:rsidRPr="006777B2">
        <w:rPr>
          <w:rFonts w:asciiTheme="minorHAnsi" w:eastAsia="Times New Roman" w:hAnsiTheme="minorHAnsi" w:cs="Times New Roman"/>
          <w:i/>
          <w:iCs/>
          <w:kern w:val="0"/>
          <w:lang w:eastAsia="fr-FR" w:bidi="ar-SA"/>
        </w:rPr>
        <w:t>aff_idaffilie_page_photos</w:t>
      </w:r>
      <w:proofErr w:type="spellEnd"/>
      <w:r w:rsidRPr="006777B2">
        <w:rPr>
          <w:rFonts w:asciiTheme="minorHAnsi" w:eastAsia="Times New Roman" w:hAnsiTheme="minorHAnsi" w:cs="Times New Roman"/>
          <w:kern w:val="0"/>
          <w:lang w:eastAsia="fr-FR" w:bidi="ar-SA"/>
        </w:rPr>
        <w:t>.</w:t>
      </w:r>
    </w:p>
    <w:p w:rsidR="006777B2" w:rsidRPr="006777B2" w:rsidRDefault="006777B2" w:rsidP="006777B2">
      <w:pPr>
        <w:widowControl/>
        <w:suppressAutoHyphens w:val="0"/>
        <w:rPr>
          <w:rFonts w:eastAsia="Times New Roman" w:cs="Times New Roman"/>
          <w:kern w:val="0"/>
          <w:lang w:eastAsia="fr-FR" w:bidi="ar-SA"/>
        </w:rPr>
      </w:pPr>
    </w:p>
    <w:p w:rsidR="007B4CDF" w:rsidRPr="006777B2" w:rsidRDefault="006777B2" w:rsidP="006777B2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fr-FR" w:bidi="ar-SA"/>
        </w:rPr>
      </w:pPr>
      <w:r w:rsidRPr="006777B2">
        <w:rPr>
          <w:rFonts w:eastAsia="Times New Roman" w:cs="Times New Roman"/>
          <w:kern w:val="0"/>
          <w:lang w:eastAsia="fr-FR" w:bidi="ar-SA"/>
        </w:rPr>
        <w:t xml:space="preserve">La variable </w:t>
      </w:r>
      <w:r w:rsidRPr="006777B2">
        <w:rPr>
          <w:rFonts w:eastAsia="Times New Roman" w:cs="Times New Roman"/>
          <w:i/>
          <w:iCs/>
          <w:kern w:val="0"/>
          <w:lang w:eastAsia="fr-FR" w:bidi="ar-SA"/>
        </w:rPr>
        <w:t>$w240388_id_affilie</w:t>
      </w:r>
      <w:r w:rsidRPr="006777B2">
        <w:rPr>
          <w:rFonts w:eastAsia="Times New Roman" w:cs="Times New Roman"/>
          <w:kern w:val="0"/>
          <w:lang w:eastAsia="fr-FR" w:bidi="ar-SA"/>
        </w:rPr>
        <w:t xml:space="preserve"> no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debe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ser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modificada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.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Esta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variable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representa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su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identificación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afiliada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y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permite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atar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el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origen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de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nuestros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visitantes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 xml:space="preserve"> a su </w:t>
      </w:r>
      <w:proofErr w:type="spellStart"/>
      <w:r w:rsidRPr="006777B2">
        <w:rPr>
          <w:rFonts w:eastAsia="Times New Roman" w:cs="Times New Roman"/>
          <w:kern w:val="0"/>
          <w:lang w:eastAsia="fr-FR" w:bidi="ar-SA"/>
        </w:rPr>
        <w:t>sitio</w:t>
      </w:r>
      <w:proofErr w:type="spellEnd"/>
      <w:r w:rsidRPr="006777B2">
        <w:rPr>
          <w:rFonts w:eastAsia="Times New Roman" w:cs="Times New Roman"/>
          <w:kern w:val="0"/>
          <w:lang w:eastAsia="fr-FR" w:bidi="ar-SA"/>
        </w:rPr>
        <w:t>.</w:t>
      </w:r>
    </w:p>
    <w:p w:rsidR="007B4CDF" w:rsidRPr="006777B2" w:rsidRDefault="007B4CDF">
      <w:pPr>
        <w:jc w:val="both"/>
        <w:rPr>
          <w:rFonts w:ascii="Calibri" w:hAnsi="Calibri"/>
        </w:rPr>
      </w:pPr>
    </w:p>
    <w:p w:rsidR="007B4CDF" w:rsidRPr="007666D0" w:rsidRDefault="007666D0" w:rsidP="007666D0">
      <w:pPr>
        <w:pStyle w:val="Titre3"/>
      </w:pPr>
      <w:proofErr w:type="spellStart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Incorporación</w:t>
      </w:r>
      <w:proofErr w:type="spellEnd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a </w:t>
      </w:r>
      <w:proofErr w:type="spellStart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una</w:t>
      </w:r>
      <w:proofErr w:type="spellEnd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lista de </w:t>
      </w:r>
      <w:proofErr w:type="spellStart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contenido</w:t>
      </w:r>
      <w:proofErr w:type="spellEnd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</w:t>
      </w:r>
      <w:proofErr w:type="spellStart"/>
      <w:r w:rsidRPr="007666D0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particular</w:t>
      </w:r>
      <w:proofErr w:type="spellEnd"/>
      <w:r w:rsidR="000B50F2" w:rsidRPr="007666D0">
        <w:rPr>
          <w:rFonts w:ascii="Arial" w:hAnsi="Arial"/>
          <w:b w:val="0"/>
          <w:bCs w:val="0"/>
          <w:color w:val="EB613D"/>
          <w:sz w:val="36"/>
          <w:szCs w:val="36"/>
        </w:rPr>
        <w:br/>
      </w:r>
    </w:p>
    <w:p w:rsidR="007666D0" w:rsidRPr="007666D0" w:rsidRDefault="007B4CDF" w:rsidP="007666D0">
      <w:pPr>
        <w:pStyle w:val="NormalWeb"/>
        <w:jc w:val="both"/>
        <w:rPr>
          <w:rFonts w:asciiTheme="minorHAnsi" w:hAnsiTheme="minorHAnsi"/>
        </w:rPr>
      </w:pPr>
      <w:r w:rsidRPr="007666D0">
        <w:rPr>
          <w:rFonts w:ascii="Calibri" w:hAnsi="Calibri"/>
        </w:rPr>
        <w:tab/>
      </w:r>
      <w:proofErr w:type="spellStart"/>
      <w:r w:rsidR="007666D0" w:rsidRPr="007666D0">
        <w:rPr>
          <w:rFonts w:asciiTheme="minorHAnsi" w:hAnsiTheme="minorHAnsi"/>
        </w:rPr>
        <w:t>Según</w:t>
      </w:r>
      <w:proofErr w:type="spellEnd"/>
      <w:r w:rsidR="007666D0" w:rsidRPr="007666D0">
        <w:rPr>
          <w:rFonts w:asciiTheme="minorHAnsi" w:hAnsiTheme="minorHAnsi"/>
        </w:rPr>
        <w:t xml:space="preserve"> la </w:t>
      </w:r>
      <w:proofErr w:type="spellStart"/>
      <w:r w:rsidR="007666D0" w:rsidRPr="007666D0">
        <w:rPr>
          <w:rFonts w:asciiTheme="minorHAnsi" w:hAnsiTheme="minorHAnsi"/>
        </w:rPr>
        <w:t>temática</w:t>
      </w:r>
      <w:proofErr w:type="spellEnd"/>
      <w:r w:rsidR="007666D0" w:rsidRPr="007666D0">
        <w:rPr>
          <w:rFonts w:asciiTheme="minorHAnsi" w:hAnsiTheme="minorHAnsi"/>
        </w:rPr>
        <w:t xml:space="preserve"> de sus </w:t>
      </w:r>
      <w:proofErr w:type="spellStart"/>
      <w:r w:rsidR="007666D0" w:rsidRPr="007666D0">
        <w:rPr>
          <w:rFonts w:asciiTheme="minorHAnsi" w:hAnsiTheme="minorHAnsi"/>
        </w:rPr>
        <w:t>sitios</w:t>
      </w:r>
      <w:proofErr w:type="spellEnd"/>
      <w:r w:rsidR="007666D0" w:rsidRPr="007666D0">
        <w:rPr>
          <w:rFonts w:asciiTheme="minorHAnsi" w:hAnsiTheme="minorHAnsi"/>
        </w:rPr>
        <w:t xml:space="preserve"> o sus </w:t>
      </w:r>
      <w:proofErr w:type="spellStart"/>
      <w:r w:rsidR="007666D0" w:rsidRPr="007666D0">
        <w:rPr>
          <w:rFonts w:asciiTheme="minorHAnsi" w:hAnsiTheme="minorHAnsi"/>
        </w:rPr>
        <w:t>propios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deseos</w:t>
      </w:r>
      <w:proofErr w:type="spellEnd"/>
      <w:r w:rsidR="007666D0" w:rsidRPr="007666D0">
        <w:rPr>
          <w:rFonts w:asciiTheme="minorHAnsi" w:hAnsiTheme="minorHAnsi"/>
        </w:rPr>
        <w:t xml:space="preserve">, los </w:t>
      </w:r>
      <w:proofErr w:type="spellStart"/>
      <w:r w:rsidR="007666D0" w:rsidRPr="007666D0">
        <w:rPr>
          <w:rFonts w:asciiTheme="minorHAnsi" w:hAnsiTheme="minorHAnsi"/>
        </w:rPr>
        <w:t>contenidos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propuestos</w:t>
      </w:r>
      <w:proofErr w:type="spellEnd"/>
      <w:r w:rsidR="007666D0" w:rsidRPr="007666D0">
        <w:rPr>
          <w:rFonts w:asciiTheme="minorHAnsi" w:hAnsiTheme="minorHAnsi"/>
        </w:rPr>
        <w:t xml:space="preserve"> a los </w:t>
      </w:r>
      <w:proofErr w:type="spellStart"/>
      <w:r w:rsidR="007666D0" w:rsidRPr="007666D0">
        <w:rPr>
          <w:rFonts w:asciiTheme="minorHAnsi" w:hAnsiTheme="minorHAnsi"/>
        </w:rPr>
        <w:t>visitantes</w:t>
      </w:r>
      <w:proofErr w:type="spellEnd"/>
      <w:r w:rsidR="007666D0" w:rsidRPr="007666D0">
        <w:rPr>
          <w:rFonts w:asciiTheme="minorHAnsi" w:hAnsiTheme="minorHAnsi"/>
        </w:rPr>
        <w:t xml:space="preserve"> que han </w:t>
      </w:r>
      <w:proofErr w:type="spellStart"/>
      <w:r w:rsidR="007666D0" w:rsidRPr="007666D0">
        <w:rPr>
          <w:rFonts w:asciiTheme="minorHAnsi" w:hAnsiTheme="minorHAnsi"/>
        </w:rPr>
        <w:t>sido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redirigidos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pueden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ser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especializados</w:t>
      </w:r>
      <w:proofErr w:type="spellEnd"/>
      <w:r w:rsidR="007666D0" w:rsidRPr="007666D0">
        <w:rPr>
          <w:rFonts w:asciiTheme="minorHAnsi" w:hAnsiTheme="minorHAnsi"/>
        </w:rPr>
        <w:t xml:space="preserve">: amateur, </w:t>
      </w:r>
      <w:proofErr w:type="spellStart"/>
      <w:r w:rsidR="007666D0" w:rsidRPr="007666D0">
        <w:rPr>
          <w:rFonts w:asciiTheme="minorHAnsi" w:hAnsiTheme="minorHAnsi"/>
        </w:rPr>
        <w:t>rubias</w:t>
      </w:r>
      <w:proofErr w:type="spellEnd"/>
      <w:r w:rsidR="007666D0" w:rsidRPr="007666D0">
        <w:rPr>
          <w:rFonts w:asciiTheme="minorHAnsi" w:hAnsiTheme="minorHAnsi"/>
        </w:rPr>
        <w:t xml:space="preserve">, grandes </w:t>
      </w:r>
      <w:proofErr w:type="spellStart"/>
      <w:r w:rsidR="007666D0" w:rsidRPr="007666D0">
        <w:rPr>
          <w:rFonts w:asciiTheme="minorHAnsi" w:hAnsiTheme="minorHAnsi"/>
        </w:rPr>
        <w:t>pechos</w:t>
      </w:r>
      <w:proofErr w:type="spellEnd"/>
      <w:r w:rsidR="007666D0" w:rsidRPr="007666D0">
        <w:rPr>
          <w:rFonts w:asciiTheme="minorHAnsi" w:hAnsiTheme="minorHAnsi"/>
        </w:rPr>
        <w:t xml:space="preserve">, pipa, etc. Se le </w:t>
      </w:r>
      <w:proofErr w:type="spellStart"/>
      <w:r w:rsidR="007666D0" w:rsidRPr="007666D0">
        <w:rPr>
          <w:rFonts w:asciiTheme="minorHAnsi" w:hAnsiTheme="minorHAnsi"/>
        </w:rPr>
        <w:t>puede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proponer</w:t>
      </w:r>
      <w:proofErr w:type="spellEnd"/>
      <w:r w:rsidR="007666D0" w:rsidRPr="007666D0">
        <w:rPr>
          <w:rFonts w:asciiTheme="minorHAnsi" w:hAnsiTheme="minorHAnsi"/>
        </w:rPr>
        <w:t xml:space="preserve"> varias listas de </w:t>
      </w:r>
      <w:proofErr w:type="spellStart"/>
      <w:r w:rsidR="007666D0" w:rsidRPr="007666D0">
        <w:rPr>
          <w:rFonts w:asciiTheme="minorHAnsi" w:hAnsiTheme="minorHAnsi"/>
        </w:rPr>
        <w:t>contenidos</w:t>
      </w:r>
      <w:proofErr w:type="spellEnd"/>
      <w:r w:rsidR="007666D0" w:rsidRPr="007666D0">
        <w:rPr>
          <w:rFonts w:asciiTheme="minorHAnsi" w:hAnsiTheme="minorHAnsi"/>
        </w:rPr>
        <w:t xml:space="preserve"> de modo que </w:t>
      </w:r>
      <w:proofErr w:type="spellStart"/>
      <w:r w:rsidR="007666D0" w:rsidRPr="007666D0">
        <w:rPr>
          <w:rFonts w:asciiTheme="minorHAnsi" w:hAnsiTheme="minorHAnsi"/>
        </w:rPr>
        <w:t>pueda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escoger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una</w:t>
      </w:r>
      <w:proofErr w:type="spellEnd"/>
      <w:r w:rsidR="007666D0" w:rsidRPr="007666D0">
        <w:rPr>
          <w:rFonts w:asciiTheme="minorHAnsi" w:hAnsiTheme="minorHAnsi"/>
        </w:rPr>
        <w:t xml:space="preserve"> lista </w:t>
      </w:r>
      <w:proofErr w:type="spellStart"/>
      <w:r w:rsidR="007666D0" w:rsidRPr="007666D0">
        <w:rPr>
          <w:rFonts w:asciiTheme="minorHAnsi" w:hAnsiTheme="minorHAnsi"/>
        </w:rPr>
        <w:t>por</w:t>
      </w:r>
      <w:proofErr w:type="spellEnd"/>
      <w:r w:rsidR="007666D0" w:rsidRPr="007666D0">
        <w:rPr>
          <w:rFonts w:asciiTheme="minorHAnsi" w:hAnsiTheme="minorHAnsi"/>
        </w:rPr>
        <w:t xml:space="preserve"> script </w:t>
      </w:r>
      <w:proofErr w:type="spellStart"/>
      <w:r w:rsidR="007666D0" w:rsidRPr="007666D0">
        <w:rPr>
          <w:rFonts w:asciiTheme="minorHAnsi" w:hAnsiTheme="minorHAnsi"/>
        </w:rPr>
        <w:t>integrado</w:t>
      </w:r>
      <w:proofErr w:type="spellEnd"/>
      <w:r w:rsidR="007666D0" w:rsidRPr="007666D0">
        <w:rPr>
          <w:rFonts w:asciiTheme="minorHAnsi" w:hAnsiTheme="minorHAnsi"/>
        </w:rPr>
        <w:t>.</w:t>
      </w:r>
    </w:p>
    <w:p w:rsidR="007666D0" w:rsidRPr="007666D0" w:rsidRDefault="007666D0" w:rsidP="007666D0">
      <w:pPr>
        <w:pStyle w:val="NormalWeb"/>
        <w:jc w:val="both"/>
        <w:rPr>
          <w:rFonts w:asciiTheme="minorHAnsi" w:hAnsiTheme="minorHAnsi"/>
        </w:rPr>
      </w:pPr>
      <w:r w:rsidRPr="007666D0">
        <w:rPr>
          <w:rFonts w:asciiTheme="minorHAnsi" w:hAnsiTheme="minorHAnsi"/>
        </w:rPr>
        <w:t xml:space="preserve">En </w:t>
      </w:r>
      <w:proofErr w:type="spellStart"/>
      <w:r w:rsidRPr="007666D0">
        <w:rPr>
          <w:rFonts w:asciiTheme="minorHAnsi" w:hAnsiTheme="minorHAnsi"/>
        </w:rPr>
        <w:t>cada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archivo</w:t>
      </w:r>
      <w:proofErr w:type="spellEnd"/>
      <w:r w:rsidRPr="007666D0">
        <w:rPr>
          <w:rFonts w:asciiTheme="minorHAnsi" w:hAnsiTheme="minorHAnsi"/>
        </w:rPr>
        <w:t xml:space="preserve"> </w:t>
      </w:r>
      <w:r w:rsidRPr="007666D0">
        <w:rPr>
          <w:rStyle w:val="Accentuation"/>
          <w:rFonts w:asciiTheme="minorHAnsi" w:hAnsiTheme="minorHAnsi"/>
        </w:rPr>
        <w:t>affiliation.php</w:t>
      </w:r>
      <w:r w:rsidRPr="007666D0">
        <w:rPr>
          <w:rFonts w:asciiTheme="minorHAnsi" w:hAnsiTheme="minorHAnsi"/>
        </w:rPr>
        <w:t xml:space="preserve">, la variable </w:t>
      </w:r>
      <w:r w:rsidRPr="007666D0">
        <w:rPr>
          <w:rStyle w:val="Accentuation"/>
          <w:rFonts w:asciiTheme="minorHAnsi" w:hAnsiTheme="minorHAnsi"/>
        </w:rPr>
        <w:t>$w240388_nom_listecontenus</w:t>
      </w:r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deberá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ser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informado</w:t>
      </w:r>
      <w:proofErr w:type="spellEnd"/>
      <w:r w:rsidRPr="007666D0">
        <w:rPr>
          <w:rFonts w:asciiTheme="minorHAnsi" w:hAnsiTheme="minorHAnsi"/>
        </w:rPr>
        <w:t xml:space="preserve"> con el nombre de la lista que se le ha </w:t>
      </w:r>
      <w:proofErr w:type="spellStart"/>
      <w:r w:rsidRPr="007666D0">
        <w:rPr>
          <w:rFonts w:asciiTheme="minorHAnsi" w:hAnsiTheme="minorHAnsi"/>
        </w:rPr>
        <w:t>entregado</w:t>
      </w:r>
      <w:proofErr w:type="spellEnd"/>
      <w:r w:rsidRPr="007666D0">
        <w:rPr>
          <w:rFonts w:asciiTheme="minorHAnsi" w:hAnsiTheme="minorHAnsi"/>
        </w:rPr>
        <w:t>.</w:t>
      </w:r>
    </w:p>
    <w:p w:rsidR="007666D0" w:rsidRPr="007666D0" w:rsidRDefault="007666D0" w:rsidP="007666D0">
      <w:pPr>
        <w:pStyle w:val="NormalWeb"/>
        <w:jc w:val="both"/>
        <w:rPr>
          <w:rFonts w:asciiTheme="minorHAnsi" w:hAnsiTheme="minorHAnsi"/>
        </w:rPr>
      </w:pPr>
    </w:p>
    <w:p w:rsidR="007666D0" w:rsidRPr="007666D0" w:rsidRDefault="007666D0" w:rsidP="007666D0">
      <w:pPr>
        <w:pStyle w:val="NormalWeb"/>
        <w:rPr>
          <w:rFonts w:asciiTheme="minorHAnsi" w:hAnsiTheme="minorHAnsi"/>
        </w:rPr>
      </w:pPr>
      <w:r w:rsidRPr="007666D0">
        <w:rPr>
          <w:rFonts w:asciiTheme="minorHAnsi" w:hAnsiTheme="minorHAnsi"/>
        </w:rPr>
        <w:t xml:space="preserve">Para </w:t>
      </w:r>
      <w:proofErr w:type="spellStart"/>
      <w:r w:rsidRPr="007666D0">
        <w:rPr>
          <w:rFonts w:asciiTheme="minorHAnsi" w:hAnsiTheme="minorHAnsi"/>
        </w:rPr>
        <w:t>forzar</w:t>
      </w:r>
      <w:proofErr w:type="spellEnd"/>
      <w:r w:rsidRPr="007666D0">
        <w:rPr>
          <w:rFonts w:asciiTheme="minorHAnsi" w:hAnsiTheme="minorHAnsi"/>
        </w:rPr>
        <w:t xml:space="preserve"> la </w:t>
      </w:r>
      <w:proofErr w:type="spellStart"/>
      <w:r w:rsidRPr="007666D0">
        <w:rPr>
          <w:rFonts w:asciiTheme="minorHAnsi" w:hAnsiTheme="minorHAnsi"/>
        </w:rPr>
        <w:t>visualización</w:t>
      </w:r>
      <w:proofErr w:type="spellEnd"/>
      <w:r w:rsidRPr="007666D0">
        <w:rPr>
          <w:rFonts w:asciiTheme="minorHAnsi" w:hAnsiTheme="minorHAnsi"/>
        </w:rPr>
        <w:t xml:space="preserve"> de un </w:t>
      </w:r>
      <w:proofErr w:type="spellStart"/>
      <w:r w:rsidRPr="007666D0">
        <w:rPr>
          <w:rFonts w:asciiTheme="minorHAnsi" w:hAnsiTheme="minorHAnsi"/>
        </w:rPr>
        <w:t>nicho</w:t>
      </w:r>
      <w:proofErr w:type="spellEnd"/>
      <w:r w:rsidRPr="007666D0">
        <w:rPr>
          <w:rFonts w:asciiTheme="minorHAnsi" w:hAnsiTheme="minorHAnsi"/>
        </w:rPr>
        <w:t xml:space="preserve">, entra en tu </w:t>
      </w:r>
      <w:proofErr w:type="spellStart"/>
      <w:r w:rsidRPr="007666D0">
        <w:rPr>
          <w:rFonts w:asciiTheme="minorHAnsi" w:hAnsiTheme="minorHAnsi"/>
        </w:rPr>
        <w:t>espacio</w:t>
      </w:r>
      <w:proofErr w:type="spellEnd"/>
      <w:r w:rsidRPr="007666D0">
        <w:rPr>
          <w:rFonts w:asciiTheme="minorHAnsi" w:hAnsiTheme="minorHAnsi"/>
        </w:rPr>
        <w:t xml:space="preserve">, y </w:t>
      </w:r>
      <w:proofErr w:type="spellStart"/>
      <w:r w:rsidRPr="007666D0">
        <w:rPr>
          <w:rFonts w:asciiTheme="minorHAnsi" w:hAnsiTheme="minorHAnsi"/>
        </w:rPr>
        <w:t>seleccione</w:t>
      </w:r>
      <w:proofErr w:type="spellEnd"/>
      <w:r w:rsidRPr="007666D0">
        <w:rPr>
          <w:rFonts w:asciiTheme="minorHAnsi" w:hAnsiTheme="minorHAnsi"/>
        </w:rPr>
        <w:t xml:space="preserve"> las </w:t>
      </w:r>
      <w:proofErr w:type="spellStart"/>
      <w:r w:rsidRPr="007666D0">
        <w:rPr>
          <w:rFonts w:asciiTheme="minorHAnsi" w:hAnsiTheme="minorHAnsi"/>
        </w:rPr>
        <w:t>opciones</w:t>
      </w:r>
      <w:proofErr w:type="spellEnd"/>
      <w:r w:rsidRPr="007666D0">
        <w:rPr>
          <w:rFonts w:asciiTheme="minorHAnsi" w:hAnsiTheme="minorHAnsi"/>
        </w:rPr>
        <w:t xml:space="preserve"> de </w:t>
      </w:r>
      <w:proofErr w:type="spellStart"/>
      <w:r w:rsidRPr="007666D0">
        <w:rPr>
          <w:rFonts w:asciiTheme="minorHAnsi" w:hAnsiTheme="minorHAnsi"/>
        </w:rPr>
        <w:t>redirección</w:t>
      </w:r>
      <w:proofErr w:type="spellEnd"/>
      <w:r w:rsidRPr="007666D0">
        <w:rPr>
          <w:rFonts w:asciiTheme="minorHAnsi" w:hAnsiTheme="minorHAnsi"/>
        </w:rPr>
        <w:t xml:space="preserve"> que </w:t>
      </w:r>
      <w:proofErr w:type="spellStart"/>
      <w:r w:rsidRPr="007666D0">
        <w:rPr>
          <w:rFonts w:asciiTheme="minorHAnsi" w:hAnsiTheme="minorHAnsi"/>
        </w:rPr>
        <w:t>desee</w:t>
      </w:r>
      <w:proofErr w:type="spellEnd"/>
      <w:r w:rsidRPr="007666D0">
        <w:rPr>
          <w:rFonts w:asciiTheme="minorHAnsi" w:hAnsiTheme="minorHAnsi"/>
        </w:rPr>
        <w:t xml:space="preserve"> para un </w:t>
      </w:r>
      <w:proofErr w:type="spellStart"/>
      <w:r w:rsidRPr="007666D0">
        <w:rPr>
          <w:rFonts w:asciiTheme="minorHAnsi" w:hAnsiTheme="minorHAnsi"/>
        </w:rPr>
        <w:t>nicho</w:t>
      </w:r>
      <w:proofErr w:type="spellEnd"/>
      <w:r w:rsidRPr="007666D0">
        <w:rPr>
          <w:rFonts w:asciiTheme="minorHAnsi" w:hAnsiTheme="minorHAnsi"/>
        </w:rPr>
        <w:t xml:space="preserve"> en </w:t>
      </w:r>
      <w:proofErr w:type="spellStart"/>
      <w:r w:rsidRPr="007666D0">
        <w:rPr>
          <w:rFonts w:asciiTheme="minorHAnsi" w:hAnsiTheme="minorHAnsi"/>
        </w:rPr>
        <w:t>particular</w:t>
      </w:r>
      <w:proofErr w:type="spellEnd"/>
      <w:r w:rsidRPr="007666D0">
        <w:rPr>
          <w:rFonts w:asciiTheme="minorHAnsi" w:hAnsiTheme="minorHAnsi"/>
        </w:rPr>
        <w:t>.</w:t>
      </w:r>
      <w:r w:rsidRPr="007666D0">
        <w:rPr>
          <w:rFonts w:asciiTheme="minorHAnsi" w:hAnsiTheme="minorHAnsi"/>
        </w:rPr>
        <w:br/>
      </w:r>
      <w:proofErr w:type="spellStart"/>
      <w:r w:rsidRPr="007666D0">
        <w:rPr>
          <w:rFonts w:asciiTheme="minorHAnsi" w:hAnsiTheme="minorHAnsi"/>
        </w:rPr>
        <w:t>Haga</w:t>
      </w:r>
      <w:proofErr w:type="spellEnd"/>
      <w:r w:rsidRPr="007666D0">
        <w:rPr>
          <w:rFonts w:asciiTheme="minorHAnsi" w:hAnsiTheme="minorHAnsi"/>
        </w:rPr>
        <w:t xml:space="preserve"> clic en "</w:t>
      </w:r>
      <w:proofErr w:type="spellStart"/>
      <w:r w:rsidRPr="007666D0">
        <w:rPr>
          <w:rFonts w:asciiTheme="minorHAnsi" w:hAnsiTheme="minorHAnsi"/>
        </w:rPr>
        <w:t>Configuración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avanzada</w:t>
      </w:r>
      <w:proofErr w:type="spellEnd"/>
      <w:r w:rsidRPr="007666D0">
        <w:rPr>
          <w:rFonts w:asciiTheme="minorHAnsi" w:hAnsiTheme="minorHAnsi"/>
        </w:rPr>
        <w:t xml:space="preserve">" para ver las listas de </w:t>
      </w:r>
      <w:proofErr w:type="spellStart"/>
      <w:r w:rsidRPr="007666D0">
        <w:rPr>
          <w:rFonts w:asciiTheme="minorHAnsi" w:hAnsiTheme="minorHAnsi"/>
        </w:rPr>
        <w:t>contenido</w:t>
      </w:r>
      <w:proofErr w:type="spellEnd"/>
      <w:r w:rsidRPr="007666D0">
        <w:rPr>
          <w:rFonts w:asciiTheme="minorHAnsi" w:hAnsiTheme="minorHAnsi"/>
        </w:rPr>
        <w:t xml:space="preserve"> para </w:t>
      </w:r>
      <w:proofErr w:type="spellStart"/>
      <w:r w:rsidRPr="007666D0">
        <w:rPr>
          <w:rFonts w:asciiTheme="minorHAnsi" w:hAnsiTheme="minorHAnsi"/>
        </w:rPr>
        <w:t>mostrar</w:t>
      </w:r>
      <w:proofErr w:type="spellEnd"/>
      <w:r w:rsidRPr="007666D0">
        <w:rPr>
          <w:rFonts w:asciiTheme="minorHAnsi" w:hAnsiTheme="minorHAnsi"/>
        </w:rPr>
        <w:t>.</w:t>
      </w:r>
      <w:r w:rsidRPr="007666D0">
        <w:rPr>
          <w:rFonts w:asciiTheme="minorHAnsi" w:hAnsiTheme="minorHAnsi"/>
        </w:rPr>
        <w:br/>
        <w:t xml:space="preserve">De </w:t>
      </w:r>
      <w:proofErr w:type="spellStart"/>
      <w:r w:rsidRPr="007666D0">
        <w:rPr>
          <w:rFonts w:asciiTheme="minorHAnsi" w:hAnsiTheme="minorHAnsi"/>
        </w:rPr>
        <w:t>todos</w:t>
      </w:r>
      <w:proofErr w:type="spellEnd"/>
      <w:r w:rsidRPr="007666D0">
        <w:rPr>
          <w:rFonts w:asciiTheme="minorHAnsi" w:hAnsiTheme="minorHAnsi"/>
        </w:rPr>
        <w:t xml:space="preserve"> los </w:t>
      </w:r>
      <w:proofErr w:type="spellStart"/>
      <w:r w:rsidRPr="007666D0">
        <w:rPr>
          <w:rFonts w:asciiTheme="minorHAnsi" w:hAnsiTheme="minorHAnsi"/>
        </w:rPr>
        <w:t>nichos</w:t>
      </w:r>
      <w:proofErr w:type="spellEnd"/>
      <w:r w:rsidRPr="007666D0">
        <w:rPr>
          <w:rFonts w:asciiTheme="minorHAnsi" w:hAnsiTheme="minorHAnsi"/>
        </w:rPr>
        <w:t xml:space="preserve"> de los </w:t>
      </w:r>
      <w:proofErr w:type="spellStart"/>
      <w:r w:rsidRPr="007666D0">
        <w:rPr>
          <w:rFonts w:asciiTheme="minorHAnsi" w:hAnsiTheme="minorHAnsi"/>
        </w:rPr>
        <w:t>diferentes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niveles</w:t>
      </w:r>
      <w:proofErr w:type="spellEnd"/>
      <w:r w:rsidRPr="007666D0">
        <w:rPr>
          <w:rFonts w:asciiTheme="minorHAnsi" w:hAnsiTheme="minorHAnsi"/>
        </w:rPr>
        <w:t xml:space="preserve"> de </w:t>
      </w:r>
      <w:proofErr w:type="spellStart"/>
      <w:r w:rsidRPr="007666D0">
        <w:rPr>
          <w:rFonts w:asciiTheme="minorHAnsi" w:hAnsiTheme="minorHAnsi"/>
        </w:rPr>
        <w:t>contenido</w:t>
      </w:r>
      <w:proofErr w:type="spellEnd"/>
      <w:r w:rsidRPr="007666D0">
        <w:rPr>
          <w:rFonts w:asciiTheme="minorHAnsi" w:hAnsiTheme="minorHAnsi"/>
        </w:rPr>
        <w:t xml:space="preserve">, </w:t>
      </w:r>
      <w:proofErr w:type="spellStart"/>
      <w:r w:rsidRPr="007666D0">
        <w:rPr>
          <w:rFonts w:asciiTheme="minorHAnsi" w:hAnsiTheme="minorHAnsi"/>
        </w:rPr>
        <w:t>elegir</w:t>
      </w:r>
      <w:proofErr w:type="spellEnd"/>
      <w:r w:rsidRPr="007666D0">
        <w:rPr>
          <w:rFonts w:asciiTheme="minorHAnsi" w:hAnsiTheme="minorHAnsi"/>
        </w:rPr>
        <w:t xml:space="preserve"> el </w:t>
      </w:r>
      <w:proofErr w:type="spellStart"/>
      <w:r w:rsidRPr="007666D0">
        <w:rPr>
          <w:rFonts w:asciiTheme="minorHAnsi" w:hAnsiTheme="minorHAnsi"/>
        </w:rPr>
        <w:t>nicho</w:t>
      </w:r>
      <w:proofErr w:type="spellEnd"/>
      <w:r w:rsidRPr="007666D0">
        <w:rPr>
          <w:rFonts w:asciiTheme="minorHAnsi" w:hAnsiTheme="minorHAnsi"/>
        </w:rPr>
        <w:t xml:space="preserve"> para </w:t>
      </w:r>
      <w:proofErr w:type="spellStart"/>
      <w:r w:rsidRPr="007666D0">
        <w:rPr>
          <w:rFonts w:asciiTheme="minorHAnsi" w:hAnsiTheme="minorHAnsi"/>
        </w:rPr>
        <w:t>mostrar</w:t>
      </w:r>
      <w:proofErr w:type="spellEnd"/>
      <w:r w:rsidRPr="007666D0">
        <w:rPr>
          <w:rFonts w:asciiTheme="minorHAnsi" w:hAnsiTheme="minorHAnsi"/>
        </w:rPr>
        <w:t xml:space="preserve"> y </w:t>
      </w:r>
      <w:proofErr w:type="spellStart"/>
      <w:r w:rsidRPr="007666D0">
        <w:rPr>
          <w:rFonts w:asciiTheme="minorHAnsi" w:hAnsiTheme="minorHAnsi"/>
        </w:rPr>
        <w:t>especificar</w:t>
      </w:r>
      <w:proofErr w:type="spellEnd"/>
      <w:r w:rsidRPr="007666D0">
        <w:rPr>
          <w:rFonts w:asciiTheme="minorHAnsi" w:hAnsiTheme="minorHAnsi"/>
        </w:rPr>
        <w:t xml:space="preserve"> su </w:t>
      </w:r>
      <w:proofErr w:type="spellStart"/>
      <w:r w:rsidRPr="007666D0">
        <w:rPr>
          <w:rFonts w:asciiTheme="minorHAnsi" w:hAnsiTheme="minorHAnsi"/>
        </w:rPr>
        <w:t>CodeListe</w:t>
      </w:r>
      <w:proofErr w:type="spellEnd"/>
      <w:r w:rsidRPr="007666D0">
        <w:rPr>
          <w:rFonts w:asciiTheme="minorHAnsi" w:hAnsiTheme="minorHAnsi"/>
        </w:rPr>
        <w:t xml:space="preserve"> en los campos </w:t>
      </w:r>
      <w:proofErr w:type="spellStart"/>
      <w:r w:rsidRPr="007666D0">
        <w:rPr>
          <w:rFonts w:asciiTheme="minorHAnsi" w:hAnsiTheme="minorHAnsi"/>
        </w:rPr>
        <w:t>previstos</w:t>
      </w:r>
      <w:proofErr w:type="spellEnd"/>
      <w:r w:rsidRPr="007666D0">
        <w:rPr>
          <w:rFonts w:asciiTheme="minorHAnsi" w:hAnsiTheme="minorHAnsi"/>
        </w:rPr>
        <w:t xml:space="preserve"> para este fin.</w:t>
      </w:r>
      <w:r w:rsidRPr="007666D0">
        <w:rPr>
          <w:rFonts w:asciiTheme="minorHAnsi" w:hAnsiTheme="minorHAnsi"/>
        </w:rPr>
        <w:br/>
        <w:t xml:space="preserve">Al </w:t>
      </w:r>
      <w:proofErr w:type="spellStart"/>
      <w:r w:rsidRPr="007666D0">
        <w:rPr>
          <w:rFonts w:asciiTheme="minorHAnsi" w:hAnsiTheme="minorHAnsi"/>
        </w:rPr>
        <w:t>confirmar</w:t>
      </w:r>
      <w:proofErr w:type="spellEnd"/>
      <w:r w:rsidRPr="007666D0">
        <w:rPr>
          <w:rFonts w:asciiTheme="minorHAnsi" w:hAnsiTheme="minorHAnsi"/>
        </w:rPr>
        <w:t xml:space="preserve">, se </w:t>
      </w:r>
      <w:proofErr w:type="spellStart"/>
      <w:r w:rsidRPr="007666D0">
        <w:rPr>
          <w:rFonts w:asciiTheme="minorHAnsi" w:hAnsiTheme="minorHAnsi"/>
        </w:rPr>
        <w:t>descarga</w:t>
      </w:r>
      <w:proofErr w:type="spellEnd"/>
      <w:r w:rsidRPr="007666D0">
        <w:rPr>
          <w:rFonts w:asciiTheme="minorHAnsi" w:hAnsiTheme="minorHAnsi"/>
        </w:rPr>
        <w:t xml:space="preserve"> la </w:t>
      </w:r>
      <w:proofErr w:type="spellStart"/>
      <w:r w:rsidRPr="007666D0">
        <w:rPr>
          <w:rFonts w:asciiTheme="minorHAnsi" w:hAnsiTheme="minorHAnsi"/>
        </w:rPr>
        <w:t>secuencia</w:t>
      </w:r>
      <w:proofErr w:type="spellEnd"/>
      <w:r w:rsidRPr="007666D0">
        <w:rPr>
          <w:rFonts w:asciiTheme="minorHAnsi" w:hAnsiTheme="minorHAnsi"/>
        </w:rPr>
        <w:t xml:space="preserve"> de </w:t>
      </w:r>
      <w:proofErr w:type="spellStart"/>
      <w:r w:rsidRPr="007666D0">
        <w:rPr>
          <w:rFonts w:asciiTheme="minorHAnsi" w:hAnsiTheme="minorHAnsi"/>
        </w:rPr>
        <w:t>comandos</w:t>
      </w:r>
      <w:proofErr w:type="spellEnd"/>
      <w:r w:rsidRPr="007666D0">
        <w:rPr>
          <w:rFonts w:asciiTheme="minorHAnsi" w:hAnsiTheme="minorHAnsi"/>
        </w:rPr>
        <w:t xml:space="preserve"> para </w:t>
      </w:r>
      <w:proofErr w:type="spellStart"/>
      <w:r w:rsidRPr="007666D0">
        <w:rPr>
          <w:rFonts w:asciiTheme="minorHAnsi" w:hAnsiTheme="minorHAnsi"/>
        </w:rPr>
        <w:t>integrar</w:t>
      </w:r>
      <w:proofErr w:type="spellEnd"/>
      <w:r w:rsidRPr="007666D0">
        <w:rPr>
          <w:rFonts w:asciiTheme="minorHAnsi" w:hAnsiTheme="minorHAnsi"/>
        </w:rPr>
        <w:t xml:space="preserve"> en sus </w:t>
      </w:r>
      <w:proofErr w:type="spellStart"/>
      <w:r w:rsidRPr="007666D0">
        <w:rPr>
          <w:rFonts w:asciiTheme="minorHAnsi" w:hAnsiTheme="minorHAnsi"/>
        </w:rPr>
        <w:t>páginas</w:t>
      </w:r>
      <w:proofErr w:type="spellEnd"/>
      <w:r w:rsidRPr="007666D0">
        <w:rPr>
          <w:rFonts w:asciiTheme="minorHAnsi" w:hAnsiTheme="minorHAnsi"/>
        </w:rPr>
        <w:t>.</w:t>
      </w:r>
    </w:p>
    <w:p w:rsidR="007666D0" w:rsidRPr="007666D0" w:rsidRDefault="007666D0" w:rsidP="007666D0">
      <w:pPr>
        <w:pStyle w:val="NormalWeb"/>
        <w:rPr>
          <w:rFonts w:asciiTheme="minorHAnsi" w:hAnsiTheme="minorHAnsi"/>
        </w:rPr>
      </w:pPr>
      <w:proofErr w:type="spellStart"/>
      <w:r w:rsidRPr="007666D0">
        <w:rPr>
          <w:rFonts w:asciiTheme="minorHAnsi" w:hAnsiTheme="minorHAnsi"/>
        </w:rPr>
        <w:t>Cuidado</w:t>
      </w:r>
      <w:proofErr w:type="spellEnd"/>
      <w:r w:rsidRPr="007666D0">
        <w:rPr>
          <w:rFonts w:asciiTheme="minorHAnsi" w:hAnsiTheme="minorHAnsi"/>
        </w:rPr>
        <w:t xml:space="preserve"> : </w:t>
      </w:r>
      <w:proofErr w:type="spellStart"/>
      <w:r w:rsidRPr="007666D0">
        <w:rPr>
          <w:rFonts w:asciiTheme="minorHAnsi" w:hAnsiTheme="minorHAnsi"/>
        </w:rPr>
        <w:t>Dependiendo</w:t>
      </w:r>
      <w:proofErr w:type="spellEnd"/>
      <w:r w:rsidRPr="007666D0">
        <w:rPr>
          <w:rFonts w:asciiTheme="minorHAnsi" w:hAnsiTheme="minorHAnsi"/>
        </w:rPr>
        <w:t xml:space="preserve"> de las </w:t>
      </w:r>
      <w:proofErr w:type="spellStart"/>
      <w:r w:rsidRPr="007666D0">
        <w:rPr>
          <w:rFonts w:asciiTheme="minorHAnsi" w:hAnsiTheme="minorHAnsi"/>
        </w:rPr>
        <w:t>restricciones</w:t>
      </w:r>
      <w:proofErr w:type="spellEnd"/>
      <w:r w:rsidRPr="007666D0">
        <w:rPr>
          <w:rFonts w:asciiTheme="minorHAnsi" w:hAnsiTheme="minorHAnsi"/>
        </w:rPr>
        <w:t xml:space="preserve"> de los </w:t>
      </w:r>
      <w:proofErr w:type="spellStart"/>
      <w:r w:rsidRPr="007666D0">
        <w:rPr>
          <w:rFonts w:asciiTheme="minorHAnsi" w:hAnsiTheme="minorHAnsi"/>
        </w:rPr>
        <w:t>operadores</w:t>
      </w:r>
      <w:proofErr w:type="spellEnd"/>
      <w:r w:rsidRPr="007666D0">
        <w:rPr>
          <w:rFonts w:asciiTheme="minorHAnsi" w:hAnsiTheme="minorHAnsi"/>
        </w:rPr>
        <w:t xml:space="preserve"> y de los </w:t>
      </w:r>
      <w:proofErr w:type="spellStart"/>
      <w:r w:rsidRPr="007666D0">
        <w:rPr>
          <w:rFonts w:asciiTheme="minorHAnsi" w:hAnsiTheme="minorHAnsi"/>
        </w:rPr>
        <w:t>países</w:t>
      </w:r>
      <w:proofErr w:type="spellEnd"/>
      <w:r w:rsidRPr="007666D0">
        <w:rPr>
          <w:rFonts w:asciiTheme="minorHAnsi" w:hAnsiTheme="minorHAnsi"/>
        </w:rPr>
        <w:t xml:space="preserve">, un </w:t>
      </w:r>
      <w:proofErr w:type="spellStart"/>
      <w:r w:rsidRPr="007666D0">
        <w:rPr>
          <w:rFonts w:asciiTheme="minorHAnsi" w:hAnsiTheme="minorHAnsi"/>
        </w:rPr>
        <w:t>nicho</w:t>
      </w:r>
      <w:proofErr w:type="spellEnd"/>
      <w:r w:rsidRPr="007666D0">
        <w:rPr>
          <w:rFonts w:asciiTheme="minorHAnsi" w:hAnsiTheme="minorHAnsi"/>
        </w:rPr>
        <w:t xml:space="preserve"> ADULTO </w:t>
      </w:r>
      <w:proofErr w:type="spellStart"/>
      <w:r w:rsidRPr="007666D0">
        <w:rPr>
          <w:rFonts w:asciiTheme="minorHAnsi" w:hAnsiTheme="minorHAnsi"/>
        </w:rPr>
        <w:t>forzado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puede</w:t>
      </w:r>
      <w:proofErr w:type="spellEnd"/>
      <w:r w:rsidRPr="007666D0">
        <w:rPr>
          <w:rFonts w:asciiTheme="minorHAnsi" w:hAnsiTheme="minorHAnsi"/>
        </w:rPr>
        <w:t xml:space="preserve"> </w:t>
      </w:r>
      <w:proofErr w:type="spellStart"/>
      <w:r w:rsidRPr="007666D0">
        <w:rPr>
          <w:rFonts w:asciiTheme="minorHAnsi" w:hAnsiTheme="minorHAnsi"/>
        </w:rPr>
        <w:t>ser</w:t>
      </w:r>
      <w:proofErr w:type="spellEnd"/>
      <w:r w:rsidRPr="007666D0">
        <w:rPr>
          <w:rFonts w:asciiTheme="minorHAnsi" w:hAnsiTheme="minorHAnsi"/>
        </w:rPr>
        <w:t xml:space="preserve"> obligado </w:t>
      </w:r>
      <w:proofErr w:type="gramStart"/>
      <w:r w:rsidRPr="007666D0">
        <w:rPr>
          <w:rFonts w:asciiTheme="minorHAnsi" w:hAnsiTheme="minorHAnsi"/>
        </w:rPr>
        <w:t>a</w:t>
      </w:r>
      <w:proofErr w:type="gramEnd"/>
      <w:r w:rsidRPr="007666D0">
        <w:rPr>
          <w:rFonts w:asciiTheme="minorHAnsi" w:hAnsiTheme="minorHAnsi"/>
        </w:rPr>
        <w:t xml:space="preserve"> convertir a su </w:t>
      </w:r>
      <w:proofErr w:type="spellStart"/>
      <w:r w:rsidRPr="007666D0">
        <w:rPr>
          <w:rFonts w:asciiTheme="minorHAnsi" w:hAnsiTheme="minorHAnsi"/>
        </w:rPr>
        <w:t>equivalente</w:t>
      </w:r>
      <w:proofErr w:type="spellEnd"/>
      <w:r w:rsidRPr="007666D0">
        <w:rPr>
          <w:rFonts w:asciiTheme="minorHAnsi" w:hAnsiTheme="minorHAnsi"/>
        </w:rPr>
        <w:t xml:space="preserve"> SEXY</w:t>
      </w:r>
    </w:p>
    <w:p w:rsidR="00C47D6A" w:rsidRPr="007666D0" w:rsidRDefault="00C47D6A" w:rsidP="007666D0">
      <w:pPr>
        <w:pStyle w:val="NormalWeb"/>
        <w:jc w:val="both"/>
        <w:rPr>
          <w:highlight w:val="yellow"/>
        </w:rPr>
      </w:pPr>
    </w:p>
    <w:p w:rsidR="007B4CDF" w:rsidRPr="007666D0" w:rsidRDefault="00495AED">
      <w:pPr>
        <w:jc w:val="both"/>
        <w:rPr>
          <w:rFonts w:ascii="Calibri" w:hAnsi="Calibri"/>
        </w:rPr>
      </w:pPr>
      <w:r w:rsidRPr="007666D0">
        <w:rPr>
          <w:rFonts w:ascii="Calibri" w:hAnsi="Calibri"/>
        </w:rPr>
        <w:br/>
      </w:r>
    </w:p>
    <w:p w:rsidR="007666D0" w:rsidRPr="00804247" w:rsidRDefault="007666D0" w:rsidP="007666D0">
      <w:pPr>
        <w:pStyle w:val="Titre3"/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</w:pPr>
      <w:proofErr w:type="spellStart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lastRenderedPageBreak/>
        <w:t>Selección</w:t>
      </w:r>
      <w:proofErr w:type="spellEnd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</w:t>
      </w:r>
      <w:proofErr w:type="spellStart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del</w:t>
      </w:r>
      <w:proofErr w:type="spellEnd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modo de </w:t>
      </w:r>
      <w:proofErr w:type="spellStart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redirección</w:t>
      </w:r>
      <w:proofErr w:type="spellEnd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y </w:t>
      </w:r>
      <w:proofErr w:type="spellStart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del</w:t>
      </w:r>
      <w:proofErr w:type="spellEnd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nombre </w:t>
      </w:r>
      <w:proofErr w:type="spellStart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del</w:t>
      </w:r>
      <w:proofErr w:type="spellEnd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 xml:space="preserve"> </w:t>
      </w:r>
      <w:proofErr w:type="spellStart"/>
      <w:r w:rsidRPr="00804247">
        <w:rPr>
          <w:rFonts w:ascii="Arial" w:eastAsia="Lucida Sans Unicode" w:hAnsi="Arial" w:cs="Tahoma"/>
          <w:color w:val="EB613D"/>
          <w:kern w:val="1"/>
          <w:sz w:val="36"/>
          <w:szCs w:val="36"/>
          <w:lang w:eastAsia="hi-IN" w:bidi="hi-IN"/>
        </w:rPr>
        <w:t>dominio</w:t>
      </w:r>
      <w:proofErr w:type="spellEnd"/>
    </w:p>
    <w:p w:rsidR="007B4CDF" w:rsidRPr="007666D0" w:rsidRDefault="007B4CDF" w:rsidP="007666D0">
      <w:pPr>
        <w:rPr>
          <w:rFonts w:ascii="Arial" w:hAnsi="Arial"/>
          <w:sz w:val="36"/>
          <w:szCs w:val="36"/>
          <w:lang w:val="en-US"/>
        </w:rPr>
      </w:pPr>
    </w:p>
    <w:p w:rsidR="007B4CDF" w:rsidRPr="007666D0" w:rsidRDefault="007B4CDF">
      <w:pPr>
        <w:jc w:val="both"/>
        <w:rPr>
          <w:rFonts w:asciiTheme="minorHAnsi" w:hAnsiTheme="minorHAnsi"/>
        </w:rPr>
      </w:pPr>
      <w:r w:rsidRPr="007666D0">
        <w:rPr>
          <w:rFonts w:ascii="Calibri" w:hAnsi="Calibri"/>
          <w:lang w:val="en-US"/>
        </w:rPr>
        <w:tab/>
      </w:r>
      <w:r w:rsidR="007666D0" w:rsidRPr="007666D0">
        <w:rPr>
          <w:rFonts w:asciiTheme="minorHAnsi" w:hAnsiTheme="minorHAnsi"/>
        </w:rPr>
        <w:t xml:space="preserve">Si </w:t>
      </w:r>
      <w:proofErr w:type="spellStart"/>
      <w:r w:rsidR="007666D0" w:rsidRPr="007666D0">
        <w:rPr>
          <w:rFonts w:asciiTheme="minorHAnsi" w:hAnsiTheme="minorHAnsi"/>
        </w:rPr>
        <w:t>desea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realizar</w:t>
      </w:r>
      <w:proofErr w:type="spellEnd"/>
      <w:r w:rsidR="007666D0" w:rsidRPr="007666D0">
        <w:rPr>
          <w:rFonts w:asciiTheme="minorHAnsi" w:hAnsiTheme="minorHAnsi"/>
        </w:rPr>
        <w:t xml:space="preserve"> las </w:t>
      </w:r>
      <w:proofErr w:type="spellStart"/>
      <w:r w:rsidR="007666D0" w:rsidRPr="007666D0">
        <w:rPr>
          <w:rFonts w:asciiTheme="minorHAnsi" w:hAnsiTheme="minorHAnsi"/>
        </w:rPr>
        <w:t>redirecciones</w:t>
      </w:r>
      <w:proofErr w:type="spellEnd"/>
      <w:r w:rsidR="007666D0" w:rsidRPr="007666D0">
        <w:rPr>
          <w:rFonts w:asciiTheme="minorHAnsi" w:hAnsiTheme="minorHAnsi"/>
        </w:rPr>
        <w:t xml:space="preserve"> en 301 (</w:t>
      </w:r>
      <w:proofErr w:type="spellStart"/>
      <w:r w:rsidR="007666D0" w:rsidRPr="007666D0">
        <w:rPr>
          <w:rFonts w:asciiTheme="minorHAnsi" w:hAnsiTheme="minorHAnsi"/>
        </w:rPr>
        <w:t>redirección</w:t>
      </w:r>
      <w:proofErr w:type="spellEnd"/>
      <w:r w:rsidR="007666D0" w:rsidRPr="007666D0">
        <w:rPr>
          <w:rFonts w:asciiTheme="minorHAnsi" w:hAnsiTheme="minorHAnsi"/>
        </w:rPr>
        <w:t xml:space="preserve"> permanente), </w:t>
      </w:r>
      <w:proofErr w:type="spellStart"/>
      <w:r w:rsidR="007666D0" w:rsidRPr="007666D0">
        <w:rPr>
          <w:rFonts w:asciiTheme="minorHAnsi" w:hAnsiTheme="minorHAnsi"/>
        </w:rPr>
        <w:t>usted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deberá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modificar</w:t>
      </w:r>
      <w:proofErr w:type="spellEnd"/>
      <w:r w:rsidR="007666D0" w:rsidRPr="007666D0">
        <w:rPr>
          <w:rFonts w:asciiTheme="minorHAnsi" w:hAnsiTheme="minorHAnsi"/>
        </w:rPr>
        <w:t xml:space="preserve"> el </w:t>
      </w:r>
      <w:proofErr w:type="spellStart"/>
      <w:r w:rsidR="007666D0" w:rsidRPr="007666D0">
        <w:rPr>
          <w:rFonts w:asciiTheme="minorHAnsi" w:hAnsiTheme="minorHAnsi"/>
        </w:rPr>
        <w:t>valor</w:t>
      </w:r>
      <w:proofErr w:type="spellEnd"/>
      <w:r w:rsidR="007666D0" w:rsidRPr="007666D0">
        <w:rPr>
          <w:rFonts w:asciiTheme="minorHAnsi" w:hAnsiTheme="minorHAnsi"/>
        </w:rPr>
        <w:t xml:space="preserve"> de la variable </w:t>
      </w:r>
      <w:r w:rsidR="007666D0" w:rsidRPr="007666D0">
        <w:rPr>
          <w:rStyle w:val="Accentuation"/>
          <w:rFonts w:asciiTheme="minorHAnsi" w:hAnsiTheme="minorHAnsi"/>
        </w:rPr>
        <w:t>$w240388_mode_redirection</w:t>
      </w:r>
      <w:r w:rsidR="007666D0" w:rsidRPr="007666D0">
        <w:rPr>
          <w:rFonts w:asciiTheme="minorHAnsi" w:hAnsiTheme="minorHAnsi"/>
        </w:rPr>
        <w:t xml:space="preserve"> que </w:t>
      </w:r>
      <w:proofErr w:type="spellStart"/>
      <w:r w:rsidR="007666D0" w:rsidRPr="007666D0">
        <w:rPr>
          <w:rFonts w:asciiTheme="minorHAnsi" w:hAnsiTheme="minorHAnsi"/>
        </w:rPr>
        <w:t>equivale</w:t>
      </w:r>
      <w:proofErr w:type="spellEnd"/>
      <w:r w:rsidR="007666D0" w:rsidRPr="007666D0">
        <w:rPr>
          <w:rFonts w:asciiTheme="minorHAnsi" w:hAnsiTheme="minorHAnsi"/>
        </w:rPr>
        <w:t xml:space="preserve"> a 302 (</w:t>
      </w:r>
      <w:proofErr w:type="spellStart"/>
      <w:r w:rsidR="007666D0" w:rsidRPr="007666D0">
        <w:rPr>
          <w:rFonts w:asciiTheme="minorHAnsi" w:hAnsiTheme="minorHAnsi"/>
        </w:rPr>
        <w:t>redirección</w:t>
      </w:r>
      <w:proofErr w:type="spellEnd"/>
      <w:r w:rsidR="007666D0" w:rsidRPr="007666D0">
        <w:rPr>
          <w:rFonts w:asciiTheme="minorHAnsi" w:hAnsiTheme="minorHAnsi"/>
        </w:rPr>
        <w:t xml:space="preserve"> temporal) </w:t>
      </w:r>
      <w:proofErr w:type="spellStart"/>
      <w:r w:rsidR="007666D0" w:rsidRPr="007666D0">
        <w:rPr>
          <w:rFonts w:asciiTheme="minorHAnsi" w:hAnsiTheme="minorHAnsi"/>
        </w:rPr>
        <w:t>por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defecto</w:t>
      </w:r>
      <w:proofErr w:type="spellEnd"/>
      <w:r w:rsidR="007666D0" w:rsidRPr="007666D0">
        <w:rPr>
          <w:rFonts w:asciiTheme="minorHAnsi" w:hAnsiTheme="minorHAnsi"/>
        </w:rPr>
        <w:t xml:space="preserve">. </w:t>
      </w:r>
      <w:proofErr w:type="spellStart"/>
      <w:r w:rsidR="007666D0" w:rsidRPr="007666D0">
        <w:rPr>
          <w:rFonts w:asciiTheme="minorHAnsi" w:hAnsiTheme="minorHAnsi"/>
        </w:rPr>
        <w:t>Así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mismo</w:t>
      </w:r>
      <w:proofErr w:type="spellEnd"/>
      <w:r w:rsidR="007666D0" w:rsidRPr="007666D0">
        <w:rPr>
          <w:rFonts w:asciiTheme="minorHAnsi" w:hAnsiTheme="minorHAnsi"/>
        </w:rPr>
        <w:t xml:space="preserve">, si </w:t>
      </w:r>
      <w:proofErr w:type="spellStart"/>
      <w:r w:rsidR="007666D0" w:rsidRPr="007666D0">
        <w:rPr>
          <w:rFonts w:asciiTheme="minorHAnsi" w:hAnsiTheme="minorHAnsi"/>
        </w:rPr>
        <w:t>desea</w:t>
      </w:r>
      <w:proofErr w:type="spellEnd"/>
      <w:r w:rsidR="007666D0" w:rsidRPr="007666D0">
        <w:rPr>
          <w:rFonts w:asciiTheme="minorHAnsi" w:hAnsiTheme="minorHAnsi"/>
        </w:rPr>
        <w:t xml:space="preserve"> que las </w:t>
      </w:r>
      <w:proofErr w:type="spellStart"/>
      <w:r w:rsidR="007666D0" w:rsidRPr="007666D0">
        <w:rPr>
          <w:rFonts w:asciiTheme="minorHAnsi" w:hAnsiTheme="minorHAnsi"/>
        </w:rPr>
        <w:t>páginas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móviles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estén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detrás</w:t>
      </w:r>
      <w:proofErr w:type="spellEnd"/>
      <w:r w:rsidR="007666D0" w:rsidRPr="007666D0">
        <w:rPr>
          <w:rFonts w:asciiTheme="minorHAnsi" w:hAnsiTheme="minorHAnsi"/>
        </w:rPr>
        <w:t xml:space="preserve"> de un nombre de </w:t>
      </w:r>
      <w:proofErr w:type="spellStart"/>
      <w:r w:rsidR="007666D0" w:rsidRPr="007666D0">
        <w:rPr>
          <w:rFonts w:asciiTheme="minorHAnsi" w:hAnsiTheme="minorHAnsi"/>
        </w:rPr>
        <w:t>dominio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personalizado</w:t>
      </w:r>
      <w:proofErr w:type="spellEnd"/>
      <w:r w:rsidR="007666D0" w:rsidRPr="007666D0">
        <w:rPr>
          <w:rFonts w:asciiTheme="minorHAnsi" w:hAnsiTheme="minorHAnsi"/>
        </w:rPr>
        <w:t xml:space="preserve"> (</w:t>
      </w:r>
      <w:proofErr w:type="spellStart"/>
      <w:r w:rsidR="007666D0" w:rsidRPr="007666D0">
        <w:rPr>
          <w:rFonts w:asciiTheme="minorHAnsi" w:hAnsiTheme="minorHAnsi"/>
        </w:rPr>
        <w:t>por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ejemplo</w:t>
      </w:r>
      <w:proofErr w:type="spellEnd"/>
      <w:r w:rsidR="007666D0" w:rsidRPr="007666D0">
        <w:rPr>
          <w:rFonts w:asciiTheme="minorHAnsi" w:hAnsiTheme="minorHAnsi"/>
        </w:rPr>
        <w:t xml:space="preserve">, mobile.nombre-de-dominio.fr), </w:t>
      </w:r>
      <w:proofErr w:type="spellStart"/>
      <w:r w:rsidR="007666D0" w:rsidRPr="007666D0">
        <w:rPr>
          <w:rFonts w:asciiTheme="minorHAnsi" w:hAnsiTheme="minorHAnsi"/>
        </w:rPr>
        <w:t>usted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deberá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modificar</w:t>
      </w:r>
      <w:proofErr w:type="spellEnd"/>
      <w:r w:rsidR="007666D0" w:rsidRPr="007666D0">
        <w:rPr>
          <w:rFonts w:asciiTheme="minorHAnsi" w:hAnsiTheme="minorHAnsi"/>
        </w:rPr>
        <w:t xml:space="preserve"> el </w:t>
      </w:r>
      <w:proofErr w:type="spellStart"/>
      <w:r w:rsidR="007666D0" w:rsidRPr="007666D0">
        <w:rPr>
          <w:rFonts w:asciiTheme="minorHAnsi" w:hAnsiTheme="minorHAnsi"/>
        </w:rPr>
        <w:t>valor</w:t>
      </w:r>
      <w:proofErr w:type="spellEnd"/>
      <w:r w:rsidR="007666D0" w:rsidRPr="007666D0">
        <w:rPr>
          <w:rFonts w:asciiTheme="minorHAnsi" w:hAnsiTheme="minorHAnsi"/>
        </w:rPr>
        <w:t xml:space="preserve"> de la variable </w:t>
      </w:r>
      <w:r w:rsidR="007666D0" w:rsidRPr="007666D0">
        <w:rPr>
          <w:rStyle w:val="Accentuation"/>
          <w:rFonts w:asciiTheme="minorHAnsi" w:hAnsiTheme="minorHAnsi"/>
        </w:rPr>
        <w:t>$w240388_mode_redirection</w:t>
      </w:r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una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vez</w:t>
      </w:r>
      <w:proofErr w:type="spellEnd"/>
      <w:r w:rsidR="007666D0" w:rsidRPr="007666D0">
        <w:rPr>
          <w:rFonts w:asciiTheme="minorHAnsi" w:hAnsiTheme="minorHAnsi"/>
        </w:rPr>
        <w:t xml:space="preserve"> que se haya </w:t>
      </w:r>
      <w:proofErr w:type="spellStart"/>
      <w:r w:rsidR="007666D0" w:rsidRPr="007666D0">
        <w:rPr>
          <w:rFonts w:asciiTheme="minorHAnsi" w:hAnsiTheme="minorHAnsi"/>
        </w:rPr>
        <w:t>realizado</w:t>
      </w:r>
      <w:proofErr w:type="spellEnd"/>
      <w:r w:rsidR="007666D0" w:rsidRPr="007666D0">
        <w:rPr>
          <w:rFonts w:asciiTheme="minorHAnsi" w:hAnsiTheme="minorHAnsi"/>
        </w:rPr>
        <w:t xml:space="preserve"> la </w:t>
      </w:r>
      <w:proofErr w:type="spellStart"/>
      <w:r w:rsidR="007666D0" w:rsidRPr="007666D0">
        <w:rPr>
          <w:rFonts w:asciiTheme="minorHAnsi" w:hAnsiTheme="minorHAnsi"/>
        </w:rPr>
        <w:t>configuración</w:t>
      </w:r>
      <w:proofErr w:type="spellEnd"/>
      <w:r w:rsidR="007666D0" w:rsidRPr="007666D0">
        <w:rPr>
          <w:rFonts w:asciiTheme="minorHAnsi" w:hAnsiTheme="minorHAnsi"/>
        </w:rPr>
        <w:t xml:space="preserve"> en su DNS y </w:t>
      </w:r>
      <w:proofErr w:type="spellStart"/>
      <w:r w:rsidR="007666D0" w:rsidRPr="007666D0">
        <w:rPr>
          <w:rFonts w:asciiTheme="minorHAnsi" w:hAnsiTheme="minorHAnsi"/>
        </w:rPr>
        <w:t>nuestro</w:t>
      </w:r>
      <w:proofErr w:type="spellEnd"/>
      <w:r w:rsidR="007666D0" w:rsidRPr="007666D0">
        <w:rPr>
          <w:rFonts w:asciiTheme="minorHAnsi" w:hAnsiTheme="minorHAnsi"/>
        </w:rPr>
        <w:t xml:space="preserve"> </w:t>
      </w:r>
      <w:proofErr w:type="spellStart"/>
      <w:r w:rsidR="007666D0" w:rsidRPr="007666D0">
        <w:rPr>
          <w:rFonts w:asciiTheme="minorHAnsi" w:hAnsiTheme="minorHAnsi"/>
        </w:rPr>
        <w:t>servidor</w:t>
      </w:r>
      <w:proofErr w:type="spellEnd"/>
      <w:r w:rsidR="007666D0" w:rsidRPr="007666D0">
        <w:rPr>
          <w:rFonts w:asciiTheme="minorHAnsi" w:hAnsiTheme="minorHAnsi"/>
        </w:rPr>
        <w:t>.</w:t>
      </w:r>
    </w:p>
    <w:p w:rsidR="00890ACF" w:rsidRPr="007666D0" w:rsidRDefault="00890ACF" w:rsidP="00846A07">
      <w:pPr>
        <w:ind w:firstLine="709"/>
        <w:jc w:val="both"/>
      </w:pPr>
    </w:p>
    <w:sectPr w:rsidR="00890ACF" w:rsidRPr="007666D0" w:rsidSect="00AF75F5">
      <w:headerReference w:type="default" r:id="rId10"/>
      <w:footerReference w:type="default" r:id="rId11"/>
      <w:pgSz w:w="11906" w:h="16838"/>
      <w:pgMar w:top="2797" w:right="1134" w:bottom="1697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D54" w:rsidRDefault="00BD6D54">
      <w:r>
        <w:separator/>
      </w:r>
    </w:p>
  </w:endnote>
  <w:endnote w:type="continuationSeparator" w:id="0">
    <w:p w:rsidR="00BD6D54" w:rsidRDefault="00BD6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CF" w:rsidRDefault="00890ACF">
    <w:pPr>
      <w:pStyle w:val="Pieddepage"/>
    </w:pPr>
    <w:r>
      <w:rPr>
        <w:rFonts w:ascii="Calibri" w:hAnsi="Calibri"/>
      </w:rPr>
      <w:t>Version 1.</w:t>
    </w:r>
    <w:r w:rsidR="00E80451">
      <w:rPr>
        <w:rFonts w:ascii="Calibri" w:hAnsi="Calibri"/>
      </w:rPr>
      <w:t>3</w:t>
    </w:r>
    <w:r>
      <w:rPr>
        <w:rFonts w:ascii="Calibri" w:hAnsi="Calibri"/>
      </w:rPr>
      <w:tab/>
    </w:r>
    <w:r>
      <w:rPr>
        <w:rFonts w:ascii="Calibri" w:hAnsi="Calibri"/>
      </w:rPr>
      <w:tab/>
      <w:t xml:space="preserve">Page </w:t>
    </w:r>
    <w:r w:rsidR="00AF75F5">
      <w:fldChar w:fldCharType="begin"/>
    </w:r>
    <w:r>
      <w:instrText xml:space="preserve"> </w:instrText>
    </w:r>
    <w:r w:rsidR="00950764">
      <w:instrText>PAGE</w:instrText>
    </w:r>
    <w:r>
      <w:instrText xml:space="preserve"> </w:instrText>
    </w:r>
    <w:r w:rsidR="00AF75F5">
      <w:fldChar w:fldCharType="separate"/>
    </w:r>
    <w:r w:rsidR="00804247">
      <w:rPr>
        <w:noProof/>
      </w:rPr>
      <w:t>2</w:t>
    </w:r>
    <w:r w:rsidR="00AF75F5">
      <w:fldChar w:fldCharType="end"/>
    </w:r>
    <w:r>
      <w:rPr>
        <w:rFonts w:ascii="Calibri" w:hAnsi="Calibri"/>
      </w:rPr>
      <w:t>/</w:t>
    </w:r>
    <w:r w:rsidR="00AF75F5">
      <w:fldChar w:fldCharType="begin"/>
    </w:r>
    <w:r>
      <w:instrText xml:space="preserve"> </w:instrText>
    </w:r>
    <w:r w:rsidR="00950764">
      <w:instrText>NUMPAGES</w:instrText>
    </w:r>
    <w:r>
      <w:instrText xml:space="preserve"> </w:instrText>
    </w:r>
    <w:r w:rsidR="00AF75F5">
      <w:fldChar w:fldCharType="separate"/>
    </w:r>
    <w:r w:rsidR="00804247">
      <w:rPr>
        <w:noProof/>
      </w:rPr>
      <w:t>6</w:t>
    </w:r>
    <w:r w:rsidR="00AF75F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D54" w:rsidRDefault="00BD6D54">
      <w:r>
        <w:separator/>
      </w:r>
    </w:p>
  </w:footnote>
  <w:footnote w:type="continuationSeparator" w:id="0">
    <w:p w:rsidR="00BD6D54" w:rsidRDefault="00BD6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CF" w:rsidRDefault="00AD13CD">
    <w:pPr>
      <w:pStyle w:val="En-tte"/>
    </w:pPr>
    <w:r>
      <w:rPr>
        <w:noProof/>
        <w:lang w:eastAsia="fr-F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3602990</wp:posOffset>
          </wp:positionH>
          <wp:positionV relativeFrom="paragraph">
            <wp:posOffset>0</wp:posOffset>
          </wp:positionV>
          <wp:extent cx="2513965" cy="780415"/>
          <wp:effectExtent l="19050" t="0" r="635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80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0ACF" w:rsidRDefault="00890ACF">
    <w:pPr>
      <w:pStyle w:val="En-tte"/>
    </w:pPr>
  </w:p>
  <w:p w:rsidR="00890ACF" w:rsidRDefault="00890ACF">
    <w:pPr>
      <w:pStyle w:val="En-tte"/>
    </w:pPr>
  </w:p>
  <w:p w:rsidR="00890ACF" w:rsidRDefault="00890ACF">
    <w:pPr>
      <w:pStyle w:val="En-tte"/>
    </w:pPr>
  </w:p>
  <w:p w:rsidR="00890ACF" w:rsidRDefault="00890A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60D75DD"/>
    <w:multiLevelType w:val="multilevel"/>
    <w:tmpl w:val="D7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40721"/>
    <w:multiLevelType w:val="multilevel"/>
    <w:tmpl w:val="45DA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E6CEB"/>
    <w:multiLevelType w:val="multilevel"/>
    <w:tmpl w:val="85E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A4434"/>
    <w:multiLevelType w:val="multilevel"/>
    <w:tmpl w:val="A3F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7A2199"/>
    <w:multiLevelType w:val="multilevel"/>
    <w:tmpl w:val="36E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946F6"/>
    <w:multiLevelType w:val="multilevel"/>
    <w:tmpl w:val="088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F64334"/>
    <w:multiLevelType w:val="multilevel"/>
    <w:tmpl w:val="AAFA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F74C6"/>
    <w:multiLevelType w:val="multilevel"/>
    <w:tmpl w:val="386A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B4CDF"/>
    <w:rsid w:val="00010D18"/>
    <w:rsid w:val="000A7E7E"/>
    <w:rsid w:val="000B50F2"/>
    <w:rsid w:val="000D1F60"/>
    <w:rsid w:val="00114C14"/>
    <w:rsid w:val="00193675"/>
    <w:rsid w:val="001D5039"/>
    <w:rsid w:val="00221DD8"/>
    <w:rsid w:val="002C1923"/>
    <w:rsid w:val="00495AED"/>
    <w:rsid w:val="0055572E"/>
    <w:rsid w:val="005B1B46"/>
    <w:rsid w:val="006777B2"/>
    <w:rsid w:val="00705B29"/>
    <w:rsid w:val="007666D0"/>
    <w:rsid w:val="00767C11"/>
    <w:rsid w:val="007B4CDF"/>
    <w:rsid w:val="00804247"/>
    <w:rsid w:val="00846A07"/>
    <w:rsid w:val="00890ACF"/>
    <w:rsid w:val="008A06DB"/>
    <w:rsid w:val="008C23E3"/>
    <w:rsid w:val="008C6C25"/>
    <w:rsid w:val="00950764"/>
    <w:rsid w:val="00AD13CD"/>
    <w:rsid w:val="00AF75F5"/>
    <w:rsid w:val="00B22526"/>
    <w:rsid w:val="00B92061"/>
    <w:rsid w:val="00BD6D54"/>
    <w:rsid w:val="00C47D6A"/>
    <w:rsid w:val="00C829C2"/>
    <w:rsid w:val="00C96EBE"/>
    <w:rsid w:val="00D12C25"/>
    <w:rsid w:val="00DF6B24"/>
    <w:rsid w:val="00E80451"/>
    <w:rsid w:val="00EE5178"/>
    <w:rsid w:val="00F07E00"/>
    <w:rsid w:val="00F25636"/>
    <w:rsid w:val="00F47E6B"/>
    <w:rsid w:val="00F513E2"/>
    <w:rsid w:val="00F97EA5"/>
    <w:rsid w:val="00FF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F75F5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Titre3">
    <w:name w:val="heading 3"/>
    <w:basedOn w:val="Normal"/>
    <w:link w:val="Titre3Car"/>
    <w:uiPriority w:val="9"/>
    <w:qFormat/>
    <w:rsid w:val="006777B2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sid w:val="00AF75F5"/>
    <w:rPr>
      <w:rFonts w:ascii="OpenSymbol" w:eastAsia="OpenSymbol" w:hAnsi="OpenSymbol" w:cs="OpenSymbol"/>
    </w:rPr>
  </w:style>
  <w:style w:type="character" w:styleId="Lienhypertexte">
    <w:name w:val="Hyperlink"/>
    <w:rsid w:val="00AF75F5"/>
    <w:rPr>
      <w:color w:val="000080"/>
      <w:u w:val="single"/>
    </w:rPr>
  </w:style>
  <w:style w:type="character" w:customStyle="1" w:styleId="WW8Num2z0">
    <w:name w:val="WW8Num2z0"/>
    <w:rsid w:val="00AF75F5"/>
    <w:rPr>
      <w:rFonts w:ascii="Times New Roman" w:hAnsi="Times New Roman" w:cs="Times New Roman"/>
    </w:rPr>
  </w:style>
  <w:style w:type="character" w:customStyle="1" w:styleId="WW8Num3z0">
    <w:name w:val="WW8Num3z0"/>
    <w:rsid w:val="00AF75F5"/>
    <w:rPr>
      <w:rFonts w:ascii="Symbol" w:hAnsi="Symbol" w:cs="OpenSymbol"/>
    </w:rPr>
  </w:style>
  <w:style w:type="paragraph" w:customStyle="1" w:styleId="Titre1">
    <w:name w:val="Titre1"/>
    <w:basedOn w:val="Normal"/>
    <w:next w:val="Corpsdetexte"/>
    <w:rsid w:val="00AF75F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AF75F5"/>
    <w:pPr>
      <w:spacing w:after="120"/>
    </w:pPr>
  </w:style>
  <w:style w:type="paragraph" w:styleId="Liste">
    <w:name w:val="List"/>
    <w:basedOn w:val="Corpsdetexte"/>
    <w:rsid w:val="00AF75F5"/>
  </w:style>
  <w:style w:type="paragraph" w:customStyle="1" w:styleId="Lgende1">
    <w:name w:val="Légende1"/>
    <w:basedOn w:val="Normal"/>
    <w:rsid w:val="00AF75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F75F5"/>
    <w:pPr>
      <w:suppressLineNumbers/>
    </w:pPr>
  </w:style>
  <w:style w:type="paragraph" w:customStyle="1" w:styleId="Lignehorizontale">
    <w:name w:val="Ligne horizontale"/>
    <w:basedOn w:val="Normal"/>
    <w:next w:val="Corpsdetexte"/>
    <w:rsid w:val="00AF75F5"/>
    <w:pPr>
      <w:suppressLineNumbers/>
      <w:pBdr>
        <w:bottom w:val="double" w:sz="1" w:space="0" w:color="808080"/>
      </w:pBdr>
      <w:spacing w:after="283"/>
    </w:pPr>
    <w:rPr>
      <w:color w:val="CC6633"/>
      <w:sz w:val="12"/>
      <w:szCs w:val="12"/>
    </w:rPr>
  </w:style>
  <w:style w:type="paragraph" w:styleId="Pieddepage">
    <w:name w:val="footer"/>
    <w:basedOn w:val="Normal"/>
    <w:rsid w:val="00AF75F5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AF75F5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rsid w:val="00AF75F5"/>
    <w:pPr>
      <w:suppressLineNumbers/>
    </w:pPr>
  </w:style>
  <w:style w:type="paragraph" w:customStyle="1" w:styleId="Texteprformat">
    <w:name w:val="Texte préformaté"/>
    <w:basedOn w:val="Normal"/>
    <w:rsid w:val="00AF75F5"/>
    <w:rPr>
      <w:rFonts w:ascii="Courier New" w:eastAsia="Courier New" w:hAnsi="Courier New" w:cs="Courier New"/>
      <w:sz w:val="20"/>
      <w:szCs w:val="20"/>
    </w:rPr>
  </w:style>
  <w:style w:type="paragraph" w:customStyle="1" w:styleId="Contenuducadre">
    <w:name w:val="Contenu du cadre"/>
    <w:basedOn w:val="Corpsdetexte"/>
    <w:rsid w:val="00AF75F5"/>
  </w:style>
  <w:style w:type="paragraph" w:customStyle="1" w:styleId="Titredetableau">
    <w:name w:val="Titre de tableau"/>
    <w:basedOn w:val="Contenudetableau"/>
    <w:rsid w:val="00AF75F5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03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D5039"/>
    <w:rPr>
      <w:rFonts w:ascii="Lucida Grande" w:eastAsia="Lucida Sans Unicode" w:hAnsi="Lucida Grande" w:cs="Tahoma"/>
      <w:kern w:val="1"/>
      <w:sz w:val="18"/>
      <w:szCs w:val="18"/>
      <w:lang w:eastAsia="hi-IN" w:bidi="hi-I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47D6A"/>
    <w:pPr>
      <w:widowControl/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 w:bidi="ar-SA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47D6A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B225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styleId="Accentuation">
    <w:name w:val="Emphasis"/>
    <w:basedOn w:val="Policepardfaut"/>
    <w:uiPriority w:val="20"/>
    <w:qFormat/>
    <w:rsid w:val="00B22526"/>
    <w:rPr>
      <w:i/>
      <w:iCs/>
    </w:rPr>
  </w:style>
  <w:style w:type="character" w:styleId="lev">
    <w:name w:val="Strong"/>
    <w:basedOn w:val="Policepardfaut"/>
    <w:uiPriority w:val="22"/>
    <w:qFormat/>
    <w:rsid w:val="00B2252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B50F2"/>
    <w:rPr>
      <w:color w:val="800080" w:themeColor="followedHyperlink"/>
      <w:u w:val="single"/>
    </w:rPr>
  </w:style>
  <w:style w:type="character" w:customStyle="1" w:styleId="hps">
    <w:name w:val="hps"/>
    <w:basedOn w:val="Policepardfaut"/>
    <w:rsid w:val="00DF6B24"/>
  </w:style>
  <w:style w:type="character" w:customStyle="1" w:styleId="Titre3Car">
    <w:name w:val="Titre 3 Car"/>
    <w:basedOn w:val="Policepardfaut"/>
    <w:link w:val="Titre3"/>
    <w:uiPriority w:val="9"/>
    <w:rsid w:val="006777B2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eragentstr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ffil4you.com/es/installation-script-18/la-white-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ffil4you.com/es/installation-script-18/los-user-ag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Wister</Company>
  <LinksUpToDate>false</LinksUpToDate>
  <CharactersWithSpaces>5664</CharactersWithSpaces>
  <SharedDoc>false</SharedDoc>
  <HLinks>
    <vt:vector size="6" baseType="variant">
      <vt:variant>
        <vt:i4>4128857</vt:i4>
      </vt:variant>
      <vt:variant>
        <vt:i4>0</vt:i4>
      </vt:variant>
      <vt:variant>
        <vt:i4>0</vt:i4>
      </vt:variant>
      <vt:variant>
        <vt:i4>5</vt:i4>
      </vt:variant>
      <vt:variant>
        <vt:lpwstr>http://www.useragentstring.com/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Plassart</dc:creator>
  <cp:keywords/>
  <cp:lastModifiedBy>aymeric burgaud</cp:lastModifiedBy>
  <cp:revision>11</cp:revision>
  <cp:lastPrinted>2011-09-21T12:56:00Z</cp:lastPrinted>
  <dcterms:created xsi:type="dcterms:W3CDTF">2012-05-04T13:33:00Z</dcterms:created>
  <dcterms:modified xsi:type="dcterms:W3CDTF">2012-05-04T14:04:00Z</dcterms:modified>
</cp:coreProperties>
</file>