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B4CDF" w:rsidRDefault="007B4CDF">
      <w:pPr>
        <w:jc w:val="right"/>
        <w:rPr>
          <w:rFonts w:ascii="Arial" w:hAnsi="Arial"/>
          <w:sz w:val="40"/>
          <w:szCs w:val="40"/>
        </w:rPr>
      </w:pPr>
    </w:p>
    <w:p w:rsidR="007B4CDF" w:rsidRDefault="007B4CDF">
      <w:pPr>
        <w:jc w:val="right"/>
        <w:rPr>
          <w:rFonts w:ascii="Arial" w:hAnsi="Arial"/>
          <w:sz w:val="40"/>
          <w:szCs w:val="40"/>
        </w:rPr>
      </w:pPr>
    </w:p>
    <w:p w:rsidR="007B4CDF" w:rsidRPr="008F26D8" w:rsidRDefault="00705B29">
      <w:pPr>
        <w:jc w:val="right"/>
        <w:rPr>
          <w:rFonts w:ascii="Arial" w:hAnsi="Arial"/>
          <w:b/>
          <w:bCs/>
          <w:color w:val="EB613D"/>
          <w:sz w:val="40"/>
          <w:szCs w:val="40"/>
          <w:lang w:val="en-US"/>
        </w:rPr>
      </w:pPr>
      <w:r w:rsidRPr="008F26D8">
        <w:rPr>
          <w:rFonts w:ascii="Arial" w:hAnsi="Arial"/>
          <w:b/>
          <w:bCs/>
          <w:color w:val="EB613D"/>
          <w:sz w:val="40"/>
          <w:szCs w:val="40"/>
          <w:lang w:val="en-US"/>
        </w:rPr>
        <w:t>A</w:t>
      </w:r>
      <w:r w:rsidR="007B4CDF" w:rsidRPr="008F26D8">
        <w:rPr>
          <w:rFonts w:ascii="Arial" w:hAnsi="Arial"/>
          <w:b/>
          <w:bCs/>
          <w:color w:val="EB613D"/>
          <w:sz w:val="40"/>
          <w:szCs w:val="40"/>
          <w:lang w:val="en-US"/>
        </w:rPr>
        <w:t>ffiliation</w:t>
      </w:r>
      <w:r w:rsidRPr="008F26D8">
        <w:rPr>
          <w:rFonts w:ascii="Arial" w:hAnsi="Arial"/>
          <w:b/>
          <w:bCs/>
          <w:color w:val="EB613D"/>
          <w:sz w:val="40"/>
          <w:szCs w:val="40"/>
          <w:lang w:val="en-US"/>
        </w:rPr>
        <w:t xml:space="preserve"> Script</w:t>
      </w:r>
      <w:r w:rsidR="007B4CDF" w:rsidRPr="008F26D8">
        <w:rPr>
          <w:rFonts w:ascii="Arial" w:hAnsi="Arial"/>
          <w:b/>
          <w:bCs/>
          <w:color w:val="EB613D"/>
          <w:sz w:val="40"/>
          <w:szCs w:val="40"/>
          <w:lang w:val="en-US"/>
        </w:rPr>
        <w:t xml:space="preserve"> </w:t>
      </w:r>
    </w:p>
    <w:p w:rsidR="007B4CDF" w:rsidRPr="008F26D8" w:rsidRDefault="007B4CDF">
      <w:pPr>
        <w:jc w:val="right"/>
        <w:rPr>
          <w:rFonts w:ascii="Arial" w:hAnsi="Arial"/>
          <w:color w:val="EB613D"/>
          <w:sz w:val="40"/>
          <w:szCs w:val="40"/>
          <w:lang w:val="en-US"/>
        </w:rPr>
      </w:pPr>
    </w:p>
    <w:p w:rsidR="007B4CDF" w:rsidRPr="008F26D8" w:rsidRDefault="007B4CDF">
      <w:pPr>
        <w:pStyle w:val="Lignehorizontale"/>
        <w:rPr>
          <w:lang w:val="en-US"/>
        </w:rPr>
      </w:pPr>
    </w:p>
    <w:p w:rsidR="007B4CDF" w:rsidRPr="008F26D8" w:rsidRDefault="007B4CDF">
      <w:pPr>
        <w:jc w:val="right"/>
        <w:rPr>
          <w:rFonts w:ascii="Arial" w:hAnsi="Arial"/>
          <w:color w:val="EB613D"/>
          <w:sz w:val="40"/>
          <w:szCs w:val="40"/>
          <w:lang w:val="en-US"/>
        </w:rPr>
      </w:pPr>
    </w:p>
    <w:p w:rsidR="007B4CDF" w:rsidRPr="008F26D8" w:rsidRDefault="00B22526">
      <w:pPr>
        <w:jc w:val="right"/>
        <w:rPr>
          <w:rFonts w:ascii="Arial" w:hAnsi="Arial"/>
          <w:color w:val="EB613D"/>
          <w:sz w:val="40"/>
          <w:szCs w:val="40"/>
          <w:lang w:val="en-US"/>
        </w:rPr>
      </w:pPr>
      <w:r w:rsidRPr="008F26D8">
        <w:rPr>
          <w:rFonts w:ascii="Arial" w:hAnsi="Arial"/>
          <w:color w:val="EB613D"/>
          <w:sz w:val="40"/>
          <w:szCs w:val="40"/>
          <w:lang w:val="en-US"/>
        </w:rPr>
        <w:t>I</w:t>
      </w:r>
      <w:r w:rsidR="007B4CDF" w:rsidRPr="008F26D8">
        <w:rPr>
          <w:rFonts w:ascii="Arial" w:hAnsi="Arial"/>
          <w:color w:val="EB613D"/>
          <w:sz w:val="40"/>
          <w:szCs w:val="40"/>
          <w:lang w:val="en-US"/>
        </w:rPr>
        <w:t>nt</w:t>
      </w:r>
      <w:r w:rsidRPr="008F26D8">
        <w:rPr>
          <w:rFonts w:ascii="Arial" w:hAnsi="Arial"/>
          <w:color w:val="EB613D"/>
          <w:sz w:val="40"/>
          <w:szCs w:val="40"/>
          <w:lang w:val="en-US"/>
        </w:rPr>
        <w:t>e</w:t>
      </w:r>
      <w:r w:rsidR="007B4CDF" w:rsidRPr="008F26D8">
        <w:rPr>
          <w:rFonts w:ascii="Arial" w:hAnsi="Arial"/>
          <w:color w:val="EB613D"/>
          <w:sz w:val="40"/>
          <w:szCs w:val="40"/>
          <w:lang w:val="en-US"/>
        </w:rPr>
        <w:t>gration</w:t>
      </w:r>
      <w:r w:rsidRPr="008F26D8">
        <w:rPr>
          <w:rFonts w:ascii="Arial" w:hAnsi="Arial"/>
          <w:color w:val="EB613D"/>
          <w:sz w:val="40"/>
          <w:szCs w:val="40"/>
          <w:lang w:val="en-US"/>
        </w:rPr>
        <w:t xml:space="preserve"> guide</w:t>
      </w:r>
      <w:r w:rsidR="007B4CDF" w:rsidRPr="008F26D8">
        <w:rPr>
          <w:rFonts w:ascii="Arial" w:hAnsi="Arial"/>
          <w:color w:val="EB613D"/>
          <w:sz w:val="40"/>
          <w:szCs w:val="40"/>
          <w:lang w:val="en-US"/>
        </w:rPr>
        <w:t xml:space="preserve"> </w:t>
      </w:r>
    </w:p>
    <w:p w:rsidR="007B4CDF" w:rsidRPr="008F26D8" w:rsidRDefault="007B4CDF">
      <w:pPr>
        <w:jc w:val="right"/>
        <w:rPr>
          <w:rFonts w:ascii="Arial" w:hAnsi="Arial"/>
          <w:color w:val="EB613D"/>
          <w:sz w:val="40"/>
          <w:szCs w:val="40"/>
          <w:lang w:val="en-US"/>
        </w:rPr>
      </w:pPr>
    </w:p>
    <w:p w:rsidR="007B4CDF" w:rsidRPr="008F26D8" w:rsidRDefault="007B4CDF">
      <w:pPr>
        <w:jc w:val="right"/>
        <w:rPr>
          <w:rFonts w:ascii="Arial" w:hAnsi="Arial"/>
          <w:color w:val="EB613D"/>
          <w:sz w:val="36"/>
          <w:szCs w:val="36"/>
          <w:lang w:val="en-US"/>
        </w:rPr>
      </w:pPr>
      <w:r w:rsidRPr="008F26D8">
        <w:rPr>
          <w:rFonts w:ascii="Arial" w:hAnsi="Arial"/>
          <w:color w:val="EB613D"/>
          <w:sz w:val="36"/>
          <w:szCs w:val="36"/>
          <w:lang w:val="en-US"/>
        </w:rPr>
        <w:t>Version 1.</w:t>
      </w:r>
      <w:r w:rsidR="00705B29" w:rsidRPr="008F26D8">
        <w:rPr>
          <w:rFonts w:ascii="Arial" w:hAnsi="Arial"/>
          <w:color w:val="EB613D"/>
          <w:sz w:val="36"/>
          <w:szCs w:val="36"/>
          <w:lang w:val="en-US"/>
        </w:rPr>
        <w:t>3</w:t>
      </w:r>
      <w:r w:rsidRPr="008F26D8">
        <w:rPr>
          <w:rFonts w:ascii="Arial" w:hAnsi="Arial"/>
          <w:color w:val="EB613D"/>
          <w:sz w:val="36"/>
          <w:szCs w:val="36"/>
          <w:lang w:val="en-US"/>
        </w:rPr>
        <w:t xml:space="preserve"> </w:t>
      </w:r>
    </w:p>
    <w:p w:rsidR="007B4CDF" w:rsidRPr="008F26D8" w:rsidRDefault="007B4CDF">
      <w:pPr>
        <w:jc w:val="right"/>
        <w:rPr>
          <w:rFonts w:ascii="Arial" w:hAnsi="Arial"/>
          <w:color w:val="EB613D"/>
          <w:sz w:val="36"/>
          <w:szCs w:val="36"/>
          <w:lang w:val="en-US"/>
        </w:rPr>
      </w:pPr>
      <w:r w:rsidRPr="008F26D8">
        <w:rPr>
          <w:rFonts w:ascii="Arial" w:hAnsi="Arial"/>
          <w:color w:val="EB613D"/>
          <w:sz w:val="36"/>
          <w:szCs w:val="36"/>
          <w:lang w:val="en-US"/>
        </w:rPr>
        <w:t xml:space="preserve"> </w:t>
      </w:r>
    </w:p>
    <w:p w:rsidR="007B4CDF" w:rsidRPr="008F26D8" w:rsidRDefault="0044771E">
      <w:pPr>
        <w:jc w:val="right"/>
        <w:rPr>
          <w:rFonts w:ascii="Arial" w:hAnsi="Arial"/>
          <w:color w:val="EB613D"/>
          <w:sz w:val="36"/>
          <w:szCs w:val="36"/>
          <w:lang w:val="en-US"/>
        </w:rPr>
      </w:pPr>
      <w:r w:rsidRPr="008F26D8">
        <w:rPr>
          <w:rFonts w:ascii="Arial" w:hAnsi="Arial"/>
          <w:color w:val="EB613D"/>
          <w:sz w:val="36"/>
          <w:szCs w:val="36"/>
          <w:lang w:val="en-US"/>
        </w:rPr>
        <w:t>May</w:t>
      </w:r>
      <w:r w:rsidR="007B4CDF" w:rsidRPr="008F26D8">
        <w:rPr>
          <w:rFonts w:ascii="Arial" w:hAnsi="Arial"/>
          <w:color w:val="EB613D"/>
          <w:sz w:val="36"/>
          <w:szCs w:val="36"/>
          <w:lang w:val="en-US"/>
        </w:rPr>
        <w:t xml:space="preserve"> 201</w:t>
      </w:r>
      <w:r w:rsidR="00705B29" w:rsidRPr="008F26D8">
        <w:rPr>
          <w:rFonts w:ascii="Arial" w:hAnsi="Arial"/>
          <w:color w:val="EB613D"/>
          <w:sz w:val="36"/>
          <w:szCs w:val="36"/>
          <w:lang w:val="en-US"/>
        </w:rPr>
        <w:t>2</w:t>
      </w:r>
      <w:r w:rsidR="007B4CDF" w:rsidRPr="008F26D8">
        <w:rPr>
          <w:rFonts w:ascii="Arial" w:hAnsi="Arial"/>
          <w:color w:val="EB613D"/>
          <w:sz w:val="36"/>
          <w:szCs w:val="36"/>
          <w:lang w:val="en-US"/>
        </w:rPr>
        <w:t xml:space="preserve"> </w:t>
      </w:r>
    </w:p>
    <w:p w:rsidR="007B4CDF" w:rsidRPr="0044771E" w:rsidRDefault="007B4CDF">
      <w:pPr>
        <w:pageBreakBefore/>
        <w:rPr>
          <w:rFonts w:ascii="Arial" w:hAnsi="Arial"/>
          <w:b/>
          <w:bCs/>
          <w:color w:val="EB613D"/>
          <w:sz w:val="36"/>
          <w:szCs w:val="36"/>
          <w:lang w:val="en-US"/>
        </w:rPr>
      </w:pPr>
      <w:r w:rsidRPr="0044771E">
        <w:rPr>
          <w:rFonts w:ascii="Arial" w:hAnsi="Arial"/>
          <w:b/>
          <w:bCs/>
          <w:color w:val="EB613D"/>
          <w:sz w:val="36"/>
          <w:szCs w:val="36"/>
          <w:lang w:val="en-US"/>
        </w:rPr>
        <w:lastRenderedPageBreak/>
        <w:t>S</w:t>
      </w:r>
      <w:r w:rsidR="00B22526" w:rsidRPr="0044771E">
        <w:rPr>
          <w:rFonts w:ascii="Arial" w:hAnsi="Arial"/>
          <w:b/>
          <w:bCs/>
          <w:color w:val="EB613D"/>
          <w:sz w:val="36"/>
          <w:szCs w:val="36"/>
          <w:lang w:val="en-US"/>
        </w:rPr>
        <w:t>ummary</w:t>
      </w:r>
    </w:p>
    <w:p w:rsidR="007B4CDF" w:rsidRPr="0044771E" w:rsidRDefault="007B4CDF">
      <w:pPr>
        <w:rPr>
          <w:rFonts w:ascii="Arial" w:hAnsi="Arial"/>
          <w:sz w:val="36"/>
          <w:szCs w:val="36"/>
          <w:lang w:val="en-US"/>
        </w:rPr>
      </w:pPr>
    </w:p>
    <w:p w:rsidR="007B4CDF" w:rsidRPr="00010D18" w:rsidRDefault="007B4CDF">
      <w:pPr>
        <w:rPr>
          <w:rFonts w:ascii="Calibri" w:hAnsi="Calibri"/>
          <w:lang w:val="en-US"/>
        </w:rPr>
      </w:pPr>
      <w:r w:rsidRPr="0044771E">
        <w:rPr>
          <w:rFonts w:ascii="Calibri" w:hAnsi="Calibri"/>
          <w:b/>
          <w:bCs/>
          <w:lang w:val="en-US"/>
        </w:rPr>
        <w:t>S</w:t>
      </w:r>
      <w:r w:rsidR="00010D18" w:rsidRPr="0044771E">
        <w:rPr>
          <w:rFonts w:ascii="Calibri" w:hAnsi="Calibri"/>
          <w:b/>
          <w:bCs/>
          <w:lang w:val="en-US"/>
        </w:rPr>
        <w:t>UMMARY</w:t>
      </w:r>
      <w:r w:rsidRPr="0044771E">
        <w:rPr>
          <w:rFonts w:ascii="Calibri" w:hAnsi="Calibri"/>
          <w:u w:val="dotted"/>
          <w:lang w:val="en-US"/>
        </w:rPr>
        <w:tab/>
      </w:r>
      <w:r w:rsidRPr="0044771E">
        <w:rPr>
          <w:rFonts w:ascii="Calibri" w:hAnsi="Calibri"/>
          <w:u w:val="dotted"/>
          <w:lang w:val="en-US"/>
        </w:rPr>
        <w:tab/>
      </w:r>
      <w:r w:rsidRPr="0044771E">
        <w:rPr>
          <w:rFonts w:ascii="Calibri" w:hAnsi="Calibri"/>
          <w:u w:val="dotted"/>
          <w:lang w:val="en-US"/>
        </w:rPr>
        <w:tab/>
      </w:r>
      <w:r w:rsidRPr="0044771E">
        <w:rPr>
          <w:rFonts w:ascii="Calibri" w:hAnsi="Calibri"/>
          <w:u w:val="dotted"/>
          <w:lang w:val="en-US"/>
        </w:rPr>
        <w:tab/>
      </w:r>
      <w:r w:rsidRPr="0044771E">
        <w:rPr>
          <w:rFonts w:ascii="Calibri" w:hAnsi="Calibri"/>
          <w:u w:val="dotted"/>
          <w:lang w:val="en-US"/>
        </w:rPr>
        <w:tab/>
      </w:r>
      <w:r w:rsidRPr="0044771E">
        <w:rPr>
          <w:rFonts w:ascii="Calibri" w:hAnsi="Calibri"/>
          <w:u w:val="dotted"/>
          <w:lang w:val="en-US"/>
        </w:rPr>
        <w:tab/>
      </w:r>
      <w:r w:rsidRPr="0044771E">
        <w:rPr>
          <w:rFonts w:ascii="Calibri" w:hAnsi="Calibri"/>
          <w:u w:val="dotted"/>
          <w:lang w:val="en-US"/>
        </w:rPr>
        <w:tab/>
      </w:r>
      <w:r w:rsidRPr="0044771E">
        <w:rPr>
          <w:rFonts w:ascii="Calibri" w:hAnsi="Calibri"/>
          <w:u w:val="dotted"/>
          <w:lang w:val="en-US"/>
        </w:rPr>
        <w:tab/>
      </w:r>
      <w:r w:rsidRPr="0044771E">
        <w:rPr>
          <w:rFonts w:ascii="Calibri" w:hAnsi="Calibri"/>
          <w:u w:val="dotted"/>
          <w:lang w:val="en-US"/>
        </w:rPr>
        <w:tab/>
      </w:r>
      <w:r w:rsidRPr="0044771E">
        <w:rPr>
          <w:rFonts w:ascii="Calibri" w:hAnsi="Calibri"/>
          <w:u w:val="dotted"/>
          <w:lang w:val="en-US"/>
        </w:rPr>
        <w:tab/>
      </w:r>
      <w:r w:rsidRPr="0044771E">
        <w:rPr>
          <w:rFonts w:ascii="Calibri" w:hAnsi="Calibri"/>
          <w:u w:val="dotted"/>
          <w:lang w:val="en-US"/>
        </w:rPr>
        <w:tab/>
      </w:r>
      <w:r w:rsidRPr="0044771E">
        <w:rPr>
          <w:rFonts w:ascii="Calibri" w:hAnsi="Calibri"/>
          <w:u w:val="dotted"/>
          <w:lang w:val="en-US"/>
        </w:rPr>
        <w:tab/>
      </w:r>
      <w:r w:rsidRPr="00010D18">
        <w:rPr>
          <w:rFonts w:ascii="Calibri" w:hAnsi="Calibri"/>
          <w:lang w:val="en-US"/>
        </w:rPr>
        <w:t>2</w:t>
      </w:r>
    </w:p>
    <w:p w:rsidR="007B4CDF" w:rsidRPr="00010D18" w:rsidRDefault="00010D18">
      <w:pPr>
        <w:rPr>
          <w:rFonts w:ascii="Calibri" w:hAnsi="Calibri"/>
          <w:lang w:val="en-US"/>
        </w:rPr>
      </w:pPr>
      <w:r w:rsidRPr="00010D18">
        <w:rPr>
          <w:rFonts w:ascii="Calibri" w:hAnsi="Calibri"/>
          <w:b/>
          <w:bCs/>
          <w:lang w:val="en-US"/>
        </w:rPr>
        <w:t>GENERAL P</w:t>
      </w:r>
      <w:r w:rsidR="007B4CDF" w:rsidRPr="00010D18">
        <w:rPr>
          <w:rFonts w:ascii="Calibri" w:hAnsi="Calibri"/>
          <w:b/>
          <w:bCs/>
          <w:lang w:val="en-US"/>
        </w:rPr>
        <w:t>RINCIPE</w:t>
      </w:r>
      <w:r w:rsidR="007B4CDF" w:rsidRPr="00010D18">
        <w:rPr>
          <w:rFonts w:ascii="Calibri" w:hAnsi="Calibri"/>
          <w:u w:val="dotted"/>
          <w:lang w:val="en-US"/>
        </w:rPr>
        <w:tab/>
      </w:r>
      <w:r w:rsidR="007B4CDF" w:rsidRPr="00010D18">
        <w:rPr>
          <w:rFonts w:ascii="Calibri" w:hAnsi="Calibri"/>
          <w:u w:val="dotted"/>
          <w:lang w:val="en-US"/>
        </w:rPr>
        <w:tab/>
      </w:r>
      <w:r w:rsidR="007B4CDF" w:rsidRPr="00010D18">
        <w:rPr>
          <w:rFonts w:ascii="Calibri" w:hAnsi="Calibri"/>
          <w:u w:val="dotted"/>
          <w:lang w:val="en-US"/>
        </w:rPr>
        <w:tab/>
      </w:r>
      <w:r w:rsidR="007B4CDF" w:rsidRPr="00010D18">
        <w:rPr>
          <w:rFonts w:ascii="Calibri" w:hAnsi="Calibri"/>
          <w:u w:val="dotted"/>
          <w:lang w:val="en-US"/>
        </w:rPr>
        <w:tab/>
      </w:r>
      <w:r w:rsidR="007B4CDF" w:rsidRPr="00010D18">
        <w:rPr>
          <w:rFonts w:ascii="Calibri" w:hAnsi="Calibri"/>
          <w:u w:val="dotted"/>
          <w:lang w:val="en-US"/>
        </w:rPr>
        <w:tab/>
      </w:r>
      <w:r w:rsidR="007B4CDF" w:rsidRPr="00010D18">
        <w:rPr>
          <w:rFonts w:ascii="Calibri" w:hAnsi="Calibri"/>
          <w:u w:val="dotted"/>
          <w:lang w:val="en-US"/>
        </w:rPr>
        <w:tab/>
      </w:r>
      <w:r w:rsidR="007B4CDF" w:rsidRPr="00010D18">
        <w:rPr>
          <w:rFonts w:ascii="Calibri" w:hAnsi="Calibri"/>
          <w:u w:val="dotted"/>
          <w:lang w:val="en-US"/>
        </w:rPr>
        <w:tab/>
      </w:r>
      <w:r w:rsidR="007B4CDF" w:rsidRPr="00010D18">
        <w:rPr>
          <w:rFonts w:ascii="Calibri" w:hAnsi="Calibri"/>
          <w:u w:val="dotted"/>
          <w:lang w:val="en-US"/>
        </w:rPr>
        <w:tab/>
      </w:r>
      <w:r w:rsidR="007B4CDF" w:rsidRPr="00010D18">
        <w:rPr>
          <w:rFonts w:ascii="Calibri" w:hAnsi="Calibri"/>
          <w:u w:val="dotted"/>
          <w:lang w:val="en-US"/>
        </w:rPr>
        <w:tab/>
      </w:r>
      <w:r w:rsidR="007B4CDF" w:rsidRPr="00010D18">
        <w:rPr>
          <w:rFonts w:ascii="Calibri" w:hAnsi="Calibri"/>
          <w:u w:val="dotted"/>
          <w:lang w:val="en-US"/>
        </w:rPr>
        <w:tab/>
      </w:r>
      <w:r w:rsidR="007B4CDF" w:rsidRPr="00010D18">
        <w:rPr>
          <w:rFonts w:ascii="Calibri" w:hAnsi="Calibri"/>
          <w:u w:val="dotted"/>
          <w:lang w:val="en-US"/>
        </w:rPr>
        <w:tab/>
      </w:r>
      <w:r>
        <w:rPr>
          <w:rFonts w:ascii="Calibri" w:hAnsi="Calibri"/>
          <w:lang w:val="en-US"/>
        </w:rPr>
        <w:t>3</w:t>
      </w:r>
    </w:p>
    <w:p w:rsidR="007B4CDF" w:rsidRPr="00010D18" w:rsidRDefault="007B4CDF">
      <w:pPr>
        <w:rPr>
          <w:rFonts w:ascii="Calibri" w:hAnsi="Calibri"/>
          <w:lang w:val="en-US"/>
        </w:rPr>
      </w:pPr>
      <w:r w:rsidRPr="00010D18">
        <w:rPr>
          <w:rFonts w:ascii="Calibri" w:hAnsi="Calibri"/>
          <w:b/>
          <w:bCs/>
          <w:lang w:val="en-US"/>
        </w:rPr>
        <w:t>USER-AGENTS</w:t>
      </w:r>
      <w:r w:rsidR="00010D18">
        <w:rPr>
          <w:rFonts w:ascii="Calibri" w:hAnsi="Calibri"/>
          <w:b/>
          <w:bCs/>
          <w:lang w:val="en-US"/>
        </w:rPr>
        <w:tab/>
      </w:r>
      <w:r w:rsidRPr="00010D18">
        <w:rPr>
          <w:rFonts w:ascii="Calibri" w:hAnsi="Calibri"/>
          <w:u w:val="dotted"/>
          <w:lang w:val="en-US"/>
        </w:rPr>
        <w:tab/>
      </w:r>
      <w:r w:rsidRPr="00010D18">
        <w:rPr>
          <w:rFonts w:ascii="Calibri" w:hAnsi="Calibri"/>
          <w:u w:val="dotted"/>
          <w:lang w:val="en-US"/>
        </w:rPr>
        <w:tab/>
      </w:r>
      <w:r w:rsidRPr="00010D18">
        <w:rPr>
          <w:rFonts w:ascii="Calibri" w:hAnsi="Calibri"/>
          <w:u w:val="dotted"/>
          <w:lang w:val="en-US"/>
        </w:rPr>
        <w:tab/>
      </w:r>
      <w:r w:rsidRPr="00010D18">
        <w:rPr>
          <w:rFonts w:ascii="Calibri" w:hAnsi="Calibri"/>
          <w:u w:val="dotted"/>
          <w:lang w:val="en-US"/>
        </w:rPr>
        <w:tab/>
      </w:r>
      <w:r w:rsidRPr="00010D18">
        <w:rPr>
          <w:rFonts w:ascii="Calibri" w:hAnsi="Calibri"/>
          <w:u w:val="dotted"/>
          <w:lang w:val="en-US"/>
        </w:rPr>
        <w:tab/>
      </w:r>
      <w:r w:rsidRPr="00010D18">
        <w:rPr>
          <w:rFonts w:ascii="Calibri" w:hAnsi="Calibri"/>
          <w:u w:val="dotted"/>
          <w:lang w:val="en-US"/>
        </w:rPr>
        <w:tab/>
      </w:r>
      <w:r w:rsidRPr="00010D18">
        <w:rPr>
          <w:rFonts w:ascii="Calibri" w:hAnsi="Calibri"/>
          <w:u w:val="dotted"/>
          <w:lang w:val="en-US"/>
        </w:rPr>
        <w:tab/>
      </w:r>
      <w:r w:rsidRPr="00010D18">
        <w:rPr>
          <w:rFonts w:ascii="Calibri" w:hAnsi="Calibri"/>
          <w:u w:val="dotted"/>
          <w:lang w:val="en-US"/>
        </w:rPr>
        <w:tab/>
      </w:r>
      <w:r w:rsidRPr="00010D18">
        <w:rPr>
          <w:rFonts w:ascii="Calibri" w:hAnsi="Calibri"/>
          <w:u w:val="dotted"/>
          <w:lang w:val="en-US"/>
        </w:rPr>
        <w:tab/>
      </w:r>
      <w:r w:rsidRPr="00010D18">
        <w:rPr>
          <w:rFonts w:ascii="Calibri" w:hAnsi="Calibri"/>
          <w:u w:val="dotted"/>
          <w:lang w:val="en-US"/>
        </w:rPr>
        <w:tab/>
      </w:r>
      <w:r w:rsidRPr="00010D18">
        <w:rPr>
          <w:rFonts w:ascii="Calibri" w:hAnsi="Calibri"/>
          <w:u w:val="dotted"/>
          <w:lang w:val="en-US"/>
        </w:rPr>
        <w:tab/>
      </w:r>
      <w:r w:rsidR="00010D18">
        <w:rPr>
          <w:rFonts w:ascii="Calibri" w:hAnsi="Calibri"/>
          <w:lang w:val="en-US"/>
        </w:rPr>
        <w:t>3</w:t>
      </w:r>
    </w:p>
    <w:p w:rsidR="007B4CDF" w:rsidRPr="00010D18" w:rsidRDefault="007B4CDF">
      <w:pPr>
        <w:rPr>
          <w:rFonts w:ascii="Calibri" w:hAnsi="Calibri"/>
          <w:lang w:val="en-US"/>
        </w:rPr>
      </w:pPr>
      <w:r w:rsidRPr="00010D18">
        <w:rPr>
          <w:rFonts w:ascii="Calibri" w:hAnsi="Calibri"/>
          <w:b/>
          <w:bCs/>
          <w:lang w:val="en-US"/>
        </w:rPr>
        <w:t>WHITE LIST</w:t>
      </w:r>
      <w:r w:rsidRPr="00010D18">
        <w:rPr>
          <w:rFonts w:ascii="Calibri" w:hAnsi="Calibri"/>
          <w:u w:val="dotted"/>
          <w:lang w:val="en-US"/>
        </w:rPr>
        <w:tab/>
      </w:r>
      <w:r w:rsidR="00010D18">
        <w:rPr>
          <w:rFonts w:ascii="Calibri" w:hAnsi="Calibri"/>
          <w:u w:val="dotted"/>
          <w:lang w:val="en-US"/>
        </w:rPr>
        <w:tab/>
      </w:r>
      <w:r w:rsidRPr="00010D18">
        <w:rPr>
          <w:rFonts w:ascii="Calibri" w:hAnsi="Calibri"/>
          <w:u w:val="dotted"/>
          <w:lang w:val="en-US"/>
        </w:rPr>
        <w:tab/>
      </w:r>
      <w:r w:rsidRPr="00010D18">
        <w:rPr>
          <w:rFonts w:ascii="Calibri" w:hAnsi="Calibri"/>
          <w:u w:val="dotted"/>
          <w:lang w:val="en-US"/>
        </w:rPr>
        <w:tab/>
      </w:r>
      <w:r w:rsidRPr="00010D18">
        <w:rPr>
          <w:rFonts w:ascii="Calibri" w:hAnsi="Calibri"/>
          <w:u w:val="dotted"/>
          <w:lang w:val="en-US"/>
        </w:rPr>
        <w:tab/>
      </w:r>
      <w:r w:rsidRPr="00010D18">
        <w:rPr>
          <w:rFonts w:ascii="Calibri" w:hAnsi="Calibri"/>
          <w:u w:val="dotted"/>
          <w:lang w:val="en-US"/>
        </w:rPr>
        <w:tab/>
      </w:r>
      <w:r w:rsidRPr="00010D18">
        <w:rPr>
          <w:rFonts w:ascii="Calibri" w:hAnsi="Calibri"/>
          <w:u w:val="dotted"/>
          <w:lang w:val="en-US"/>
        </w:rPr>
        <w:tab/>
      </w:r>
      <w:r w:rsidRPr="00010D18">
        <w:rPr>
          <w:rFonts w:ascii="Calibri" w:hAnsi="Calibri"/>
          <w:u w:val="dotted"/>
          <w:lang w:val="en-US"/>
        </w:rPr>
        <w:tab/>
      </w:r>
      <w:r w:rsidRPr="00010D18">
        <w:rPr>
          <w:rFonts w:ascii="Calibri" w:hAnsi="Calibri"/>
          <w:u w:val="dotted"/>
          <w:lang w:val="en-US"/>
        </w:rPr>
        <w:tab/>
      </w:r>
      <w:r w:rsidRPr="00010D18">
        <w:rPr>
          <w:rFonts w:ascii="Calibri" w:hAnsi="Calibri"/>
          <w:u w:val="dotted"/>
          <w:lang w:val="en-US"/>
        </w:rPr>
        <w:tab/>
      </w:r>
      <w:r w:rsidRPr="00010D18">
        <w:rPr>
          <w:rFonts w:ascii="Calibri" w:hAnsi="Calibri"/>
          <w:u w:val="dotted"/>
          <w:lang w:val="en-US"/>
        </w:rPr>
        <w:tab/>
      </w:r>
      <w:r w:rsidRPr="00010D18">
        <w:rPr>
          <w:rFonts w:ascii="Calibri" w:hAnsi="Calibri"/>
          <w:u w:val="dotted"/>
          <w:lang w:val="en-US"/>
        </w:rPr>
        <w:tab/>
      </w:r>
      <w:r w:rsidR="00010D18">
        <w:rPr>
          <w:rFonts w:ascii="Calibri" w:hAnsi="Calibri"/>
          <w:lang w:val="en-US"/>
        </w:rPr>
        <w:t>3</w:t>
      </w:r>
    </w:p>
    <w:p w:rsidR="007B4CDF" w:rsidRPr="00010D18" w:rsidRDefault="007B4CDF">
      <w:pPr>
        <w:rPr>
          <w:rFonts w:ascii="Calibri" w:hAnsi="Calibri"/>
          <w:lang w:val="en-US"/>
        </w:rPr>
      </w:pPr>
      <w:r w:rsidRPr="00010D18">
        <w:rPr>
          <w:rFonts w:ascii="Calibri" w:hAnsi="Calibri"/>
          <w:b/>
          <w:bCs/>
          <w:lang w:val="en-US"/>
        </w:rPr>
        <w:t>INT</w:t>
      </w:r>
      <w:r w:rsidR="00010D18" w:rsidRPr="00010D18">
        <w:rPr>
          <w:rFonts w:ascii="Calibri" w:hAnsi="Calibri"/>
          <w:b/>
          <w:bCs/>
          <w:lang w:val="en-US"/>
        </w:rPr>
        <w:t>E</w:t>
      </w:r>
      <w:r w:rsidRPr="00010D18">
        <w:rPr>
          <w:rFonts w:ascii="Calibri" w:hAnsi="Calibri"/>
          <w:b/>
          <w:bCs/>
          <w:lang w:val="en-US"/>
        </w:rPr>
        <w:t>GRATI</w:t>
      </w:r>
      <w:r w:rsidR="00010D18" w:rsidRPr="00010D18">
        <w:rPr>
          <w:rFonts w:ascii="Calibri" w:hAnsi="Calibri"/>
          <w:b/>
          <w:bCs/>
          <w:lang w:val="en-US"/>
        </w:rPr>
        <w:t>NG</w:t>
      </w:r>
      <w:r w:rsidRPr="00010D18">
        <w:rPr>
          <w:rFonts w:ascii="Calibri" w:hAnsi="Calibri"/>
          <w:b/>
          <w:bCs/>
          <w:lang w:val="en-US"/>
        </w:rPr>
        <w:t xml:space="preserve"> </w:t>
      </w:r>
      <w:r w:rsidR="00010D18" w:rsidRPr="00010D18">
        <w:rPr>
          <w:rFonts w:ascii="Calibri" w:hAnsi="Calibri"/>
          <w:b/>
          <w:bCs/>
          <w:lang w:val="en-US"/>
        </w:rPr>
        <w:t xml:space="preserve">THE </w:t>
      </w:r>
      <w:r w:rsidRPr="00010D18">
        <w:rPr>
          <w:rFonts w:ascii="Calibri" w:hAnsi="Calibri"/>
          <w:b/>
          <w:bCs/>
          <w:i/>
          <w:iCs/>
          <w:lang w:val="en-US"/>
        </w:rPr>
        <w:t>affiliation.php</w:t>
      </w:r>
      <w:r w:rsidR="00010D18" w:rsidRPr="00010D18">
        <w:rPr>
          <w:rFonts w:ascii="Calibri" w:hAnsi="Calibri"/>
          <w:b/>
          <w:bCs/>
          <w:lang w:val="en-US"/>
        </w:rPr>
        <w:t xml:space="preserve"> SCRIPT INTO YOUR </w:t>
      </w:r>
      <w:r w:rsidRPr="00010D18">
        <w:rPr>
          <w:rFonts w:ascii="Calibri" w:hAnsi="Calibri"/>
          <w:b/>
          <w:bCs/>
          <w:lang w:val="en-US"/>
        </w:rPr>
        <w:t>PAGE</w:t>
      </w:r>
      <w:r w:rsidRPr="00010D18">
        <w:rPr>
          <w:rFonts w:ascii="Calibri" w:hAnsi="Calibri"/>
          <w:u w:val="dotted"/>
          <w:lang w:val="en-US"/>
        </w:rPr>
        <w:tab/>
      </w:r>
      <w:r w:rsidRPr="00010D18">
        <w:rPr>
          <w:rFonts w:ascii="Calibri" w:hAnsi="Calibri"/>
          <w:u w:val="dotted"/>
          <w:lang w:val="en-US"/>
        </w:rPr>
        <w:tab/>
      </w:r>
      <w:r w:rsidRPr="00010D18">
        <w:rPr>
          <w:rFonts w:ascii="Calibri" w:hAnsi="Calibri"/>
          <w:u w:val="dotted"/>
          <w:lang w:val="en-US"/>
        </w:rPr>
        <w:tab/>
      </w:r>
      <w:r w:rsidRPr="00010D18">
        <w:rPr>
          <w:rFonts w:ascii="Calibri" w:hAnsi="Calibri"/>
          <w:u w:val="dotted"/>
          <w:lang w:val="en-US"/>
        </w:rPr>
        <w:tab/>
      </w:r>
      <w:r w:rsidRPr="00010D18">
        <w:rPr>
          <w:rFonts w:ascii="Calibri" w:hAnsi="Calibri"/>
          <w:u w:val="dotted"/>
          <w:lang w:val="en-US"/>
        </w:rPr>
        <w:tab/>
      </w:r>
      <w:r w:rsidR="00010D18">
        <w:rPr>
          <w:rFonts w:ascii="Calibri" w:hAnsi="Calibri"/>
          <w:lang w:val="en-US"/>
        </w:rPr>
        <w:t>4</w:t>
      </w:r>
    </w:p>
    <w:p w:rsidR="007B4CDF" w:rsidRPr="00010D18" w:rsidRDefault="00010D18">
      <w:pPr>
        <w:rPr>
          <w:rFonts w:ascii="Calibri" w:hAnsi="Calibri"/>
          <w:lang w:val="en-US"/>
        </w:rPr>
      </w:pPr>
      <w:r w:rsidRPr="00010D18">
        <w:rPr>
          <w:rFonts w:ascii="Calibri" w:hAnsi="Calibri"/>
          <w:b/>
          <w:bCs/>
          <w:lang w:val="en-US"/>
        </w:rPr>
        <w:t xml:space="preserve">INTEGRATING THE </w:t>
      </w:r>
      <w:r w:rsidR="007B4CDF" w:rsidRPr="00010D18">
        <w:rPr>
          <w:rFonts w:ascii="Calibri" w:hAnsi="Calibri"/>
          <w:b/>
          <w:bCs/>
          <w:lang w:val="en-US"/>
        </w:rPr>
        <w:t xml:space="preserve">SCRIPT </w:t>
      </w:r>
      <w:r w:rsidRPr="00010D18">
        <w:rPr>
          <w:rFonts w:ascii="Calibri" w:hAnsi="Calibri"/>
          <w:b/>
          <w:bCs/>
          <w:lang w:val="en-US"/>
        </w:rPr>
        <w:t>INTO</w:t>
      </w:r>
      <w:r w:rsidR="0044771E">
        <w:rPr>
          <w:rFonts w:ascii="Calibri" w:hAnsi="Calibri"/>
          <w:b/>
          <w:bCs/>
          <w:lang w:val="en-US"/>
        </w:rPr>
        <w:t xml:space="preserve"> </w:t>
      </w:r>
      <w:r w:rsidRPr="00010D18">
        <w:rPr>
          <w:rFonts w:ascii="Calibri" w:hAnsi="Calibri"/>
          <w:b/>
          <w:bCs/>
          <w:lang w:val="en-US"/>
        </w:rPr>
        <w:t>SEVERAL PAGES</w:t>
      </w:r>
      <w:r w:rsidR="007B4CDF" w:rsidRPr="00010D18">
        <w:rPr>
          <w:rFonts w:ascii="Calibri" w:hAnsi="Calibri"/>
          <w:u w:val="dotted"/>
          <w:lang w:val="en-US"/>
        </w:rPr>
        <w:tab/>
      </w:r>
      <w:r w:rsidR="007B4CDF" w:rsidRPr="00010D18">
        <w:rPr>
          <w:rFonts w:ascii="Calibri" w:hAnsi="Calibri"/>
          <w:u w:val="dotted"/>
          <w:lang w:val="en-US"/>
        </w:rPr>
        <w:tab/>
      </w:r>
      <w:r w:rsidR="007B4CDF" w:rsidRPr="00010D18">
        <w:rPr>
          <w:rFonts w:ascii="Calibri" w:hAnsi="Calibri"/>
          <w:u w:val="dotted"/>
          <w:lang w:val="en-US"/>
        </w:rPr>
        <w:tab/>
      </w:r>
      <w:r w:rsidR="007B4CDF" w:rsidRPr="00010D18">
        <w:rPr>
          <w:rFonts w:ascii="Calibri" w:hAnsi="Calibri"/>
          <w:u w:val="dotted"/>
          <w:lang w:val="en-US"/>
        </w:rPr>
        <w:tab/>
      </w:r>
      <w:r w:rsidR="007B4CDF" w:rsidRPr="00010D18">
        <w:rPr>
          <w:rFonts w:ascii="Calibri" w:hAnsi="Calibri"/>
          <w:u w:val="dotted"/>
          <w:lang w:val="en-US"/>
        </w:rPr>
        <w:tab/>
      </w:r>
      <w:r w:rsidR="007B4CDF" w:rsidRPr="00010D18">
        <w:rPr>
          <w:rFonts w:ascii="Calibri" w:hAnsi="Calibri"/>
          <w:u w:val="dotted"/>
          <w:lang w:val="en-US"/>
        </w:rPr>
        <w:tab/>
      </w:r>
      <w:r w:rsidR="007B4CDF" w:rsidRPr="00010D18">
        <w:rPr>
          <w:rFonts w:ascii="Calibri" w:hAnsi="Calibri"/>
          <w:u w:val="dotted"/>
          <w:lang w:val="en-US"/>
        </w:rPr>
        <w:tab/>
      </w:r>
      <w:r w:rsidRPr="00010D18">
        <w:rPr>
          <w:rFonts w:ascii="Calibri" w:hAnsi="Calibri"/>
          <w:lang w:val="en-US"/>
        </w:rPr>
        <w:t>4</w:t>
      </w:r>
    </w:p>
    <w:p w:rsidR="007B4CDF" w:rsidRPr="00010D18" w:rsidRDefault="007B4CDF">
      <w:pPr>
        <w:rPr>
          <w:rFonts w:ascii="Calibri" w:hAnsi="Calibri"/>
          <w:lang w:val="en-US"/>
        </w:rPr>
      </w:pPr>
      <w:r w:rsidRPr="00010D18">
        <w:rPr>
          <w:rFonts w:ascii="Calibri" w:hAnsi="Calibri"/>
          <w:b/>
          <w:bCs/>
          <w:lang w:val="en-US"/>
        </w:rPr>
        <w:t>ATTACH</w:t>
      </w:r>
      <w:r w:rsidR="00010D18" w:rsidRPr="00010D18">
        <w:rPr>
          <w:rFonts w:ascii="Calibri" w:hAnsi="Calibri"/>
          <w:b/>
          <w:bCs/>
          <w:lang w:val="en-US"/>
        </w:rPr>
        <w:t>ING TO LIST OF PARTICULAR</w:t>
      </w:r>
      <w:r w:rsidRPr="00010D18">
        <w:rPr>
          <w:rFonts w:ascii="Calibri" w:hAnsi="Calibri"/>
          <w:b/>
          <w:bCs/>
          <w:lang w:val="en-US"/>
        </w:rPr>
        <w:t xml:space="preserve"> CONTEN</w:t>
      </w:r>
      <w:r w:rsidR="00010D18" w:rsidRPr="00010D18">
        <w:rPr>
          <w:rFonts w:ascii="Calibri" w:hAnsi="Calibri"/>
          <w:b/>
          <w:bCs/>
          <w:lang w:val="en-US"/>
        </w:rPr>
        <w:t>T</w:t>
      </w:r>
      <w:r w:rsidRPr="00010D18">
        <w:rPr>
          <w:rFonts w:ascii="Calibri" w:hAnsi="Calibri"/>
          <w:b/>
          <w:bCs/>
          <w:lang w:val="en-US"/>
        </w:rPr>
        <w:t>S</w:t>
      </w:r>
      <w:r w:rsidRPr="00010D18">
        <w:rPr>
          <w:rFonts w:ascii="Calibri" w:hAnsi="Calibri"/>
          <w:u w:val="dotted"/>
          <w:lang w:val="en-US"/>
        </w:rPr>
        <w:tab/>
      </w:r>
      <w:r w:rsidR="00010D18">
        <w:rPr>
          <w:rFonts w:ascii="Calibri" w:hAnsi="Calibri"/>
          <w:u w:val="dotted"/>
          <w:lang w:val="en-US"/>
        </w:rPr>
        <w:tab/>
      </w:r>
      <w:r w:rsidR="00010D18">
        <w:rPr>
          <w:rFonts w:ascii="Calibri" w:hAnsi="Calibri"/>
          <w:u w:val="dotted"/>
          <w:lang w:val="en-US"/>
        </w:rPr>
        <w:tab/>
      </w:r>
      <w:r w:rsidRPr="00010D18">
        <w:rPr>
          <w:rFonts w:ascii="Calibri" w:hAnsi="Calibri"/>
          <w:u w:val="dotted"/>
          <w:lang w:val="en-US"/>
        </w:rPr>
        <w:tab/>
      </w:r>
      <w:r w:rsidRPr="00010D18">
        <w:rPr>
          <w:rFonts w:ascii="Calibri" w:hAnsi="Calibri"/>
          <w:u w:val="dotted"/>
          <w:lang w:val="en-US"/>
        </w:rPr>
        <w:tab/>
      </w:r>
      <w:r w:rsidRPr="00010D18">
        <w:rPr>
          <w:rFonts w:ascii="Calibri" w:hAnsi="Calibri"/>
          <w:u w:val="dotted"/>
          <w:lang w:val="en-US"/>
        </w:rPr>
        <w:tab/>
      </w:r>
      <w:r w:rsidRPr="00010D18">
        <w:rPr>
          <w:rFonts w:ascii="Calibri" w:hAnsi="Calibri"/>
          <w:u w:val="dotted"/>
          <w:lang w:val="en-US"/>
        </w:rPr>
        <w:tab/>
      </w:r>
      <w:r w:rsidRPr="00010D18">
        <w:rPr>
          <w:rFonts w:ascii="Calibri" w:hAnsi="Calibri"/>
          <w:lang w:val="en-US"/>
        </w:rPr>
        <w:t>5</w:t>
      </w:r>
    </w:p>
    <w:p w:rsidR="007B4CDF" w:rsidRPr="00010D18" w:rsidRDefault="007B4CDF">
      <w:pPr>
        <w:rPr>
          <w:rFonts w:ascii="Calibri" w:hAnsi="Calibri"/>
          <w:lang w:val="en-US"/>
        </w:rPr>
      </w:pPr>
      <w:r w:rsidRPr="00010D18">
        <w:rPr>
          <w:rFonts w:ascii="Calibri" w:hAnsi="Calibri"/>
          <w:b/>
          <w:bCs/>
          <w:lang w:val="en-US"/>
        </w:rPr>
        <w:t>CHOI</w:t>
      </w:r>
      <w:r w:rsidR="00010D18" w:rsidRPr="00010D18">
        <w:rPr>
          <w:rFonts w:ascii="Calibri" w:hAnsi="Calibri"/>
          <w:b/>
          <w:bCs/>
          <w:lang w:val="en-US"/>
        </w:rPr>
        <w:t>CE OF REDIRECT MODE AND OF DOMAIN NAME</w:t>
      </w:r>
      <w:r w:rsidRPr="00010D18">
        <w:rPr>
          <w:rFonts w:ascii="Calibri" w:hAnsi="Calibri"/>
          <w:u w:val="dotted"/>
          <w:lang w:val="en-US"/>
        </w:rPr>
        <w:tab/>
      </w:r>
      <w:r w:rsidR="00010D18">
        <w:rPr>
          <w:rFonts w:ascii="Calibri" w:hAnsi="Calibri"/>
          <w:u w:val="dotted"/>
          <w:lang w:val="en-US"/>
        </w:rPr>
        <w:tab/>
      </w:r>
      <w:r w:rsidR="00010D18">
        <w:rPr>
          <w:rFonts w:ascii="Calibri" w:hAnsi="Calibri"/>
          <w:u w:val="dotted"/>
          <w:lang w:val="en-US"/>
        </w:rPr>
        <w:tab/>
      </w:r>
      <w:r w:rsidRPr="00010D18">
        <w:rPr>
          <w:rFonts w:ascii="Calibri" w:hAnsi="Calibri"/>
          <w:u w:val="dotted"/>
          <w:lang w:val="en-US"/>
        </w:rPr>
        <w:tab/>
      </w:r>
      <w:r w:rsidRPr="00010D18">
        <w:rPr>
          <w:rFonts w:ascii="Calibri" w:hAnsi="Calibri"/>
          <w:u w:val="dotted"/>
          <w:lang w:val="en-US"/>
        </w:rPr>
        <w:tab/>
      </w:r>
      <w:r w:rsidRPr="00010D18">
        <w:rPr>
          <w:rFonts w:ascii="Calibri" w:hAnsi="Calibri"/>
          <w:u w:val="dotted"/>
          <w:lang w:val="en-US"/>
        </w:rPr>
        <w:tab/>
      </w:r>
      <w:r w:rsidR="00010D18">
        <w:rPr>
          <w:rFonts w:ascii="Calibri" w:hAnsi="Calibri"/>
          <w:lang w:val="en-US"/>
        </w:rPr>
        <w:t>5</w:t>
      </w:r>
    </w:p>
    <w:p w:rsidR="007B4CDF" w:rsidRPr="00B22526" w:rsidRDefault="00B22526">
      <w:pPr>
        <w:pageBreakBefore/>
        <w:rPr>
          <w:rFonts w:ascii="Arial" w:hAnsi="Arial"/>
          <w:b/>
          <w:bCs/>
          <w:color w:val="EB613D"/>
          <w:sz w:val="36"/>
          <w:szCs w:val="36"/>
          <w:lang w:val="en-US"/>
        </w:rPr>
      </w:pPr>
      <w:r w:rsidRPr="00B22526">
        <w:rPr>
          <w:rFonts w:ascii="Arial" w:hAnsi="Arial"/>
          <w:b/>
          <w:bCs/>
          <w:color w:val="EB613D"/>
          <w:sz w:val="36"/>
          <w:szCs w:val="36"/>
          <w:lang w:val="en-US"/>
        </w:rPr>
        <w:lastRenderedPageBreak/>
        <w:t>General P</w:t>
      </w:r>
      <w:r w:rsidR="007B4CDF" w:rsidRPr="00B22526">
        <w:rPr>
          <w:rFonts w:ascii="Arial" w:hAnsi="Arial"/>
          <w:b/>
          <w:bCs/>
          <w:color w:val="EB613D"/>
          <w:sz w:val="36"/>
          <w:szCs w:val="36"/>
          <w:lang w:val="en-US"/>
        </w:rPr>
        <w:t>rincipe</w:t>
      </w:r>
    </w:p>
    <w:p w:rsidR="007B4CDF" w:rsidRPr="00B22526" w:rsidRDefault="007B4CDF">
      <w:pPr>
        <w:rPr>
          <w:rFonts w:ascii="Arial" w:hAnsi="Arial"/>
          <w:sz w:val="36"/>
          <w:szCs w:val="36"/>
          <w:lang w:val="en-US"/>
        </w:rPr>
      </w:pPr>
    </w:p>
    <w:p w:rsidR="00B22526" w:rsidRPr="000B50F2" w:rsidRDefault="007B4CDF" w:rsidP="00B22526">
      <w:pPr>
        <w:pStyle w:val="NormalWeb"/>
        <w:jc w:val="both"/>
        <w:rPr>
          <w:rFonts w:asciiTheme="minorHAnsi" w:hAnsiTheme="minorHAnsi"/>
          <w:lang w:val="en-US"/>
        </w:rPr>
      </w:pPr>
      <w:r w:rsidRPr="00B22526">
        <w:rPr>
          <w:rFonts w:ascii="Calibri" w:hAnsi="Calibri"/>
          <w:lang w:val="en-US"/>
        </w:rPr>
        <w:tab/>
      </w:r>
      <w:r w:rsidR="00B22526" w:rsidRPr="000B50F2">
        <w:rPr>
          <w:rFonts w:asciiTheme="minorHAnsi" w:hAnsiTheme="minorHAnsi"/>
          <w:lang w:val="en-US"/>
        </w:rPr>
        <w:t xml:space="preserve">The </w:t>
      </w:r>
      <w:r w:rsidR="00B22526" w:rsidRPr="000B50F2">
        <w:rPr>
          <w:rStyle w:val="Accentuation"/>
          <w:rFonts w:asciiTheme="minorHAnsi" w:hAnsiTheme="minorHAnsi"/>
          <w:lang w:val="en-US"/>
        </w:rPr>
        <w:t>affiliation.php</w:t>
      </w:r>
      <w:r w:rsidR="00B22526" w:rsidRPr="000B50F2">
        <w:rPr>
          <w:rFonts w:asciiTheme="minorHAnsi" w:hAnsiTheme="minorHAnsi"/>
          <w:lang w:val="en-US"/>
        </w:rPr>
        <w:t xml:space="preserve"> page allows for the redirection of your visitors to our WAP site on 2 conditions:</w:t>
      </w:r>
    </w:p>
    <w:p w:rsidR="00B22526" w:rsidRPr="000B50F2" w:rsidRDefault="00B22526" w:rsidP="00B22526">
      <w:pPr>
        <w:widowControl/>
        <w:numPr>
          <w:ilvl w:val="0"/>
          <w:numId w:val="4"/>
        </w:numPr>
        <w:suppressAutoHyphens w:val="0"/>
        <w:spacing w:before="100" w:beforeAutospacing="1" w:after="100" w:afterAutospacing="1"/>
        <w:jc w:val="both"/>
        <w:rPr>
          <w:rFonts w:asciiTheme="minorHAnsi" w:hAnsiTheme="minorHAnsi"/>
          <w:lang w:val="en-US"/>
        </w:rPr>
      </w:pPr>
      <w:r w:rsidRPr="000B50F2">
        <w:rPr>
          <w:rFonts w:asciiTheme="minorHAnsi" w:hAnsiTheme="minorHAnsi"/>
          <w:lang w:val="en-US"/>
        </w:rPr>
        <w:t>The User-Agent of their browser must not appear on the White List.</w:t>
      </w:r>
    </w:p>
    <w:p w:rsidR="00B22526" w:rsidRPr="000B50F2" w:rsidRDefault="00B22526" w:rsidP="00B22526">
      <w:pPr>
        <w:widowControl/>
        <w:numPr>
          <w:ilvl w:val="0"/>
          <w:numId w:val="4"/>
        </w:numPr>
        <w:suppressAutoHyphens w:val="0"/>
        <w:spacing w:before="100" w:beforeAutospacing="1" w:after="100" w:afterAutospacing="1"/>
        <w:jc w:val="both"/>
        <w:rPr>
          <w:rFonts w:asciiTheme="minorHAnsi" w:hAnsiTheme="minorHAnsi"/>
          <w:lang w:val="en-US"/>
        </w:rPr>
      </w:pPr>
      <w:r w:rsidRPr="000B50F2">
        <w:rPr>
          <w:rFonts w:asciiTheme="minorHAnsi" w:hAnsiTheme="minorHAnsi"/>
          <w:lang w:val="en-US"/>
        </w:rPr>
        <w:t xml:space="preserve">The User-Agent of their browser must be recognized as that of a mobile device. For this purpose, we list the keywords common to known User-Agents in the table </w:t>
      </w:r>
      <w:r w:rsidRPr="000B50F2">
        <w:rPr>
          <w:rStyle w:val="Accentuation"/>
          <w:rFonts w:asciiTheme="minorHAnsi" w:hAnsiTheme="minorHAnsi"/>
          <w:lang w:val="en-US"/>
        </w:rPr>
        <w:t>$w240388_user_agents_list</w:t>
      </w:r>
      <w:r w:rsidRPr="000B50F2">
        <w:rPr>
          <w:rFonts w:asciiTheme="minorHAnsi" w:hAnsiTheme="minorHAnsi"/>
          <w:lang w:val="en-US"/>
        </w:rPr>
        <w:t xml:space="preserve"> (line 13). Consequently, the evolution of User-Agents and their number will from time to time mean we will send a new script to replace this one.</w:t>
      </w:r>
    </w:p>
    <w:p w:rsidR="007B4CDF" w:rsidRPr="00B22526" w:rsidRDefault="007B4CDF" w:rsidP="00B22526">
      <w:pPr>
        <w:jc w:val="both"/>
        <w:rPr>
          <w:rFonts w:ascii="Calibri" w:hAnsi="Calibri"/>
          <w:color w:val="EB613D"/>
          <w:lang w:val="en-US"/>
        </w:rPr>
      </w:pPr>
    </w:p>
    <w:p w:rsidR="007B4CDF" w:rsidRPr="00B22526" w:rsidRDefault="007B4CDF">
      <w:pPr>
        <w:rPr>
          <w:rFonts w:ascii="Arial" w:hAnsi="Arial"/>
          <w:b/>
          <w:bCs/>
          <w:color w:val="EB613D"/>
          <w:sz w:val="36"/>
          <w:szCs w:val="36"/>
          <w:lang w:val="en-US"/>
        </w:rPr>
      </w:pPr>
      <w:r w:rsidRPr="00B22526">
        <w:rPr>
          <w:rFonts w:ascii="Arial" w:hAnsi="Arial"/>
          <w:b/>
          <w:bCs/>
          <w:color w:val="EB613D"/>
          <w:sz w:val="36"/>
          <w:szCs w:val="36"/>
          <w:lang w:val="en-US"/>
        </w:rPr>
        <w:t>User-Agents</w:t>
      </w:r>
    </w:p>
    <w:p w:rsidR="007B4CDF" w:rsidRPr="00B22526" w:rsidRDefault="007B4CDF">
      <w:pPr>
        <w:rPr>
          <w:rFonts w:ascii="Arial" w:hAnsi="Arial"/>
          <w:sz w:val="36"/>
          <w:szCs w:val="36"/>
          <w:lang w:val="en-US"/>
        </w:rPr>
      </w:pPr>
    </w:p>
    <w:p w:rsidR="00B22526" w:rsidRPr="000B50F2" w:rsidRDefault="007B4CDF" w:rsidP="00B22526">
      <w:pPr>
        <w:pStyle w:val="NormalWeb"/>
        <w:jc w:val="both"/>
        <w:rPr>
          <w:rFonts w:asciiTheme="minorHAnsi" w:hAnsiTheme="minorHAnsi"/>
          <w:lang w:val="en-US"/>
        </w:rPr>
      </w:pPr>
      <w:r w:rsidRPr="00B22526">
        <w:rPr>
          <w:rFonts w:ascii="Calibri" w:hAnsi="Calibri"/>
          <w:lang w:val="en-US"/>
        </w:rPr>
        <w:tab/>
      </w:r>
      <w:r w:rsidR="00B22526" w:rsidRPr="000B50F2">
        <w:rPr>
          <w:rFonts w:asciiTheme="minorHAnsi" w:hAnsiTheme="minorHAnsi"/>
          <w:lang w:val="en-US"/>
        </w:rPr>
        <w:t xml:space="preserve">The </w:t>
      </w:r>
      <w:r w:rsidR="00B22526" w:rsidRPr="000B50F2">
        <w:rPr>
          <w:rStyle w:val="lev"/>
          <w:rFonts w:asciiTheme="minorHAnsi" w:hAnsiTheme="minorHAnsi"/>
          <w:lang w:val="en-US"/>
        </w:rPr>
        <w:t>User-Agent</w:t>
      </w:r>
      <w:r w:rsidR="00B22526" w:rsidRPr="000B50F2">
        <w:rPr>
          <w:rFonts w:asciiTheme="minorHAnsi" w:hAnsiTheme="minorHAnsi"/>
          <w:lang w:val="en-US"/>
        </w:rPr>
        <w:t xml:space="preserve"> is a piece of data in the form of a text string sent by the customer’s browser, allowing the server to identify the software, the operating system and the version.</w:t>
      </w:r>
    </w:p>
    <w:p w:rsidR="00B22526" w:rsidRPr="000B50F2" w:rsidRDefault="00B22526" w:rsidP="00B22526">
      <w:pPr>
        <w:pStyle w:val="NormalWeb"/>
        <w:jc w:val="both"/>
        <w:rPr>
          <w:rFonts w:asciiTheme="minorHAnsi" w:hAnsiTheme="minorHAnsi"/>
          <w:lang w:val="en-US"/>
        </w:rPr>
      </w:pPr>
      <w:r w:rsidRPr="000B50F2">
        <w:rPr>
          <w:rFonts w:asciiTheme="minorHAnsi" w:hAnsiTheme="minorHAnsi"/>
          <w:lang w:val="en-US"/>
        </w:rPr>
        <w:t>Here is a sample User-Agent:</w:t>
      </w:r>
    </w:p>
    <w:p w:rsidR="00B22526" w:rsidRPr="000B50F2" w:rsidRDefault="00B22526" w:rsidP="00B22526">
      <w:pPr>
        <w:widowControl/>
        <w:numPr>
          <w:ilvl w:val="0"/>
          <w:numId w:val="5"/>
        </w:numPr>
        <w:suppressAutoHyphens w:val="0"/>
        <w:spacing w:before="100" w:beforeAutospacing="1" w:after="100" w:afterAutospacing="1"/>
        <w:jc w:val="both"/>
        <w:rPr>
          <w:rFonts w:asciiTheme="minorHAnsi" w:hAnsiTheme="minorHAnsi"/>
          <w:lang w:val="en-US"/>
        </w:rPr>
      </w:pPr>
      <w:r w:rsidRPr="000B50F2">
        <w:rPr>
          <w:rStyle w:val="Accentuation"/>
          <w:rFonts w:asciiTheme="minorHAnsi" w:hAnsiTheme="minorHAnsi"/>
          <w:lang w:val="en-US"/>
        </w:rPr>
        <w:t xml:space="preserve">Mozilla/5.0 (Windows; U; Windows NT 6.0; </w:t>
      </w:r>
      <w:proofErr w:type="spellStart"/>
      <w:r w:rsidRPr="000B50F2">
        <w:rPr>
          <w:rStyle w:val="Accentuation"/>
          <w:rFonts w:asciiTheme="minorHAnsi" w:hAnsiTheme="minorHAnsi"/>
          <w:lang w:val="en-US"/>
        </w:rPr>
        <w:t>tr</w:t>
      </w:r>
      <w:proofErr w:type="spellEnd"/>
      <w:r w:rsidRPr="000B50F2">
        <w:rPr>
          <w:rStyle w:val="Accentuation"/>
          <w:rFonts w:asciiTheme="minorHAnsi" w:hAnsiTheme="minorHAnsi"/>
          <w:lang w:val="en-US"/>
        </w:rPr>
        <w:t>; rv:1.9.0.4) Gecko/2008102920 Firefox/3.0.4</w:t>
      </w:r>
    </w:p>
    <w:p w:rsidR="00B22526" w:rsidRPr="000B50F2" w:rsidRDefault="00B22526" w:rsidP="00B22526">
      <w:pPr>
        <w:pStyle w:val="NormalWeb"/>
        <w:jc w:val="both"/>
        <w:rPr>
          <w:rFonts w:asciiTheme="minorHAnsi" w:hAnsiTheme="minorHAnsi"/>
          <w:lang w:val="en-US"/>
        </w:rPr>
      </w:pPr>
      <w:r w:rsidRPr="000B50F2">
        <w:rPr>
          <w:rFonts w:asciiTheme="minorHAnsi" w:hAnsiTheme="minorHAnsi"/>
          <w:lang w:val="en-US"/>
        </w:rPr>
        <w:t>This tells us among other things that the visitor uses Firefox 3.0.4 on Windows Vista.</w:t>
      </w:r>
    </w:p>
    <w:p w:rsidR="00B22526" w:rsidRPr="000B50F2" w:rsidRDefault="00B22526" w:rsidP="00B22526">
      <w:pPr>
        <w:pStyle w:val="NormalWeb"/>
        <w:jc w:val="both"/>
        <w:rPr>
          <w:rFonts w:asciiTheme="minorHAnsi" w:hAnsiTheme="minorHAnsi"/>
          <w:lang w:val="en-US"/>
        </w:rPr>
      </w:pPr>
      <w:r w:rsidRPr="000B50F2">
        <w:rPr>
          <w:rFonts w:asciiTheme="minorHAnsi" w:hAnsiTheme="minorHAnsi"/>
          <w:lang w:val="en-US"/>
        </w:rPr>
        <w:t xml:space="preserve">An exhaustive list of the different (and numerous) User-Agents that now exist is available on the site </w:t>
      </w:r>
      <w:hyperlink r:id="rId7" w:history="1">
        <w:r w:rsidRPr="000B50F2">
          <w:rPr>
            <w:rStyle w:val="Lienhypertexte"/>
            <w:rFonts w:asciiTheme="minorHAnsi" w:hAnsiTheme="minorHAnsi"/>
            <w:lang w:val="en-US"/>
          </w:rPr>
          <w:t>http://www.useragentstring.com</w:t>
        </w:r>
      </w:hyperlink>
      <w:r w:rsidRPr="000B50F2">
        <w:rPr>
          <w:rFonts w:asciiTheme="minorHAnsi" w:hAnsiTheme="minorHAnsi"/>
          <w:lang w:val="en-US"/>
        </w:rPr>
        <w:t>.</w:t>
      </w:r>
    </w:p>
    <w:p w:rsidR="007B4CDF" w:rsidRPr="00B22526" w:rsidRDefault="007B4CDF" w:rsidP="00B22526">
      <w:pPr>
        <w:jc w:val="both"/>
        <w:rPr>
          <w:rFonts w:ascii="Calibri" w:hAnsi="Calibri"/>
          <w:lang w:val="en-US"/>
        </w:rPr>
      </w:pPr>
    </w:p>
    <w:p w:rsidR="007B4CDF" w:rsidRPr="00B22526" w:rsidRDefault="007B4CDF">
      <w:pPr>
        <w:jc w:val="both"/>
        <w:rPr>
          <w:rFonts w:ascii="Calibri" w:hAnsi="Calibri"/>
          <w:lang w:val="en-US"/>
        </w:rPr>
      </w:pPr>
    </w:p>
    <w:p w:rsidR="007B4CDF" w:rsidRPr="000B50F2" w:rsidRDefault="000B50F2">
      <w:pPr>
        <w:rPr>
          <w:rFonts w:ascii="Arial" w:hAnsi="Arial"/>
          <w:b/>
          <w:bCs/>
          <w:color w:val="EB613D"/>
          <w:sz w:val="36"/>
          <w:szCs w:val="36"/>
          <w:lang w:val="en-US"/>
        </w:rPr>
      </w:pPr>
      <w:r w:rsidRPr="000B50F2">
        <w:rPr>
          <w:rFonts w:ascii="Arial" w:hAnsi="Arial"/>
          <w:b/>
          <w:bCs/>
          <w:color w:val="EB613D"/>
          <w:sz w:val="36"/>
          <w:szCs w:val="36"/>
          <w:lang w:val="en-US"/>
        </w:rPr>
        <w:t xml:space="preserve">The </w:t>
      </w:r>
      <w:proofErr w:type="spellStart"/>
      <w:r w:rsidRPr="000B50F2">
        <w:rPr>
          <w:rFonts w:ascii="Arial" w:hAnsi="Arial"/>
          <w:b/>
          <w:bCs/>
          <w:color w:val="EB613D"/>
          <w:sz w:val="36"/>
          <w:szCs w:val="36"/>
          <w:lang w:val="en-US"/>
        </w:rPr>
        <w:t>Whitelist</w:t>
      </w:r>
      <w:proofErr w:type="spellEnd"/>
    </w:p>
    <w:p w:rsidR="007B4CDF" w:rsidRPr="000B50F2" w:rsidRDefault="007B4CDF">
      <w:pPr>
        <w:rPr>
          <w:rFonts w:ascii="Arial" w:hAnsi="Arial"/>
          <w:sz w:val="36"/>
          <w:szCs w:val="36"/>
          <w:lang w:val="en-US"/>
        </w:rPr>
      </w:pPr>
    </w:p>
    <w:p w:rsidR="000B50F2" w:rsidRPr="00F07E00" w:rsidRDefault="007B4CDF" w:rsidP="000B50F2">
      <w:pPr>
        <w:pStyle w:val="NormalWeb"/>
        <w:jc w:val="both"/>
        <w:rPr>
          <w:rFonts w:asciiTheme="minorHAnsi" w:hAnsiTheme="minorHAnsi"/>
          <w:lang w:val="en-US"/>
        </w:rPr>
      </w:pPr>
      <w:r w:rsidRPr="000B50F2">
        <w:rPr>
          <w:rFonts w:ascii="Calibri" w:hAnsi="Calibri"/>
          <w:lang w:val="en-US"/>
        </w:rPr>
        <w:tab/>
      </w:r>
      <w:r w:rsidR="000B50F2" w:rsidRPr="00F07E00">
        <w:rPr>
          <w:rFonts w:asciiTheme="minorHAnsi" w:hAnsiTheme="minorHAnsi"/>
          <w:lang w:val="en-US"/>
        </w:rPr>
        <w:t xml:space="preserve">The </w:t>
      </w:r>
      <w:proofErr w:type="spellStart"/>
      <w:r w:rsidR="000B50F2" w:rsidRPr="00F07E00">
        <w:rPr>
          <w:rFonts w:asciiTheme="minorHAnsi" w:hAnsiTheme="minorHAnsi"/>
          <w:lang w:val="en-US"/>
        </w:rPr>
        <w:t>Whitelist</w:t>
      </w:r>
      <w:proofErr w:type="spellEnd"/>
      <w:r w:rsidR="000B50F2" w:rsidRPr="00F07E00">
        <w:rPr>
          <w:rFonts w:asciiTheme="minorHAnsi" w:hAnsiTheme="minorHAnsi"/>
          <w:lang w:val="en-US"/>
        </w:rPr>
        <w:t xml:space="preserve"> is a list of </w:t>
      </w:r>
      <w:hyperlink r:id="rId8" w:history="1">
        <w:r w:rsidR="000B50F2" w:rsidRPr="00F07E00">
          <w:rPr>
            <w:rStyle w:val="Lienhypertexte"/>
            <w:rFonts w:asciiTheme="minorHAnsi" w:hAnsiTheme="minorHAnsi"/>
            <w:lang w:val="en-US"/>
          </w:rPr>
          <w:t>User-Agents</w:t>
        </w:r>
      </w:hyperlink>
      <w:r w:rsidR="000B50F2" w:rsidRPr="00F07E00">
        <w:rPr>
          <w:rFonts w:asciiTheme="minorHAnsi" w:hAnsiTheme="minorHAnsi"/>
          <w:lang w:val="en-US"/>
        </w:rPr>
        <w:t xml:space="preserve"> for which the visitor does not need to be redirected. It allows you, if desired, to </w:t>
      </w:r>
      <w:r w:rsidR="000B50F2" w:rsidRPr="00F07E00">
        <w:rPr>
          <w:rStyle w:val="lev"/>
          <w:rFonts w:asciiTheme="minorHAnsi" w:hAnsiTheme="minorHAnsi"/>
          <w:lang w:val="en-US"/>
        </w:rPr>
        <w:t>filter user-agents</w:t>
      </w:r>
      <w:r w:rsidR="000B50F2" w:rsidRPr="00F07E00">
        <w:rPr>
          <w:rFonts w:asciiTheme="minorHAnsi" w:hAnsiTheme="minorHAnsi"/>
          <w:lang w:val="en-US"/>
        </w:rPr>
        <w:t xml:space="preserve"> for which you want to keep the traffic on your normal site.</w:t>
      </w:r>
    </w:p>
    <w:p w:rsidR="000B50F2" w:rsidRPr="00F07E00" w:rsidRDefault="000B50F2" w:rsidP="000B50F2">
      <w:pPr>
        <w:pStyle w:val="NormalWeb"/>
        <w:jc w:val="both"/>
        <w:rPr>
          <w:rFonts w:asciiTheme="minorHAnsi" w:hAnsiTheme="minorHAnsi"/>
          <w:lang w:val="en-US"/>
        </w:rPr>
      </w:pPr>
      <w:r w:rsidRPr="00F07E00">
        <w:rPr>
          <w:rFonts w:asciiTheme="minorHAnsi" w:hAnsiTheme="minorHAnsi"/>
          <w:lang w:val="en-US"/>
        </w:rPr>
        <w:t xml:space="preserve">These user-agents are listed in the table </w:t>
      </w:r>
      <w:r w:rsidRPr="00F07E00">
        <w:rPr>
          <w:rStyle w:val="Accentuation"/>
          <w:rFonts w:asciiTheme="minorHAnsi" w:hAnsiTheme="minorHAnsi"/>
          <w:lang w:val="en-US"/>
        </w:rPr>
        <w:t>$</w:t>
      </w:r>
      <w:proofErr w:type="spellStart"/>
      <w:r w:rsidRPr="00F07E00">
        <w:rPr>
          <w:rStyle w:val="Accentuation"/>
          <w:rFonts w:asciiTheme="minorHAnsi" w:hAnsiTheme="minorHAnsi"/>
          <w:lang w:val="en-US"/>
        </w:rPr>
        <w:t>white_list</w:t>
      </w:r>
      <w:proofErr w:type="spellEnd"/>
      <w:r w:rsidRPr="00F07E00">
        <w:rPr>
          <w:rFonts w:asciiTheme="minorHAnsi" w:hAnsiTheme="minorHAnsi"/>
          <w:lang w:val="en-US"/>
        </w:rPr>
        <w:t xml:space="preserve"> (line 84) in which you can add a string of characters representing a user-agent. You can also be </w:t>
      </w:r>
      <w:proofErr w:type="gramStart"/>
      <w:r w:rsidRPr="00F07E00">
        <w:rPr>
          <w:rFonts w:asciiTheme="minorHAnsi" w:hAnsiTheme="minorHAnsi"/>
          <w:lang w:val="en-US"/>
        </w:rPr>
        <w:t>more vague</w:t>
      </w:r>
      <w:proofErr w:type="gramEnd"/>
      <w:r w:rsidRPr="00F07E00">
        <w:rPr>
          <w:rFonts w:asciiTheme="minorHAnsi" w:hAnsiTheme="minorHAnsi"/>
          <w:lang w:val="en-US"/>
        </w:rPr>
        <w:t>, indicating only the browser (e.g. “</w:t>
      </w:r>
      <w:r w:rsidRPr="00F07E00">
        <w:rPr>
          <w:rStyle w:val="lev"/>
          <w:rFonts w:asciiTheme="minorHAnsi" w:hAnsiTheme="minorHAnsi"/>
          <w:lang w:val="en-US"/>
        </w:rPr>
        <w:t>Firefox</w:t>
      </w:r>
      <w:r w:rsidRPr="00F07E00">
        <w:rPr>
          <w:rFonts w:asciiTheme="minorHAnsi" w:hAnsiTheme="minorHAnsi"/>
          <w:lang w:val="en-US"/>
        </w:rPr>
        <w:t>," “</w:t>
      </w:r>
      <w:r w:rsidRPr="00F07E00">
        <w:rPr>
          <w:rStyle w:val="lev"/>
          <w:rFonts w:asciiTheme="minorHAnsi" w:hAnsiTheme="minorHAnsi"/>
          <w:lang w:val="en-US"/>
        </w:rPr>
        <w:t>IE</w:t>
      </w:r>
      <w:r w:rsidRPr="00F07E00">
        <w:rPr>
          <w:rFonts w:asciiTheme="minorHAnsi" w:hAnsiTheme="minorHAnsi"/>
          <w:lang w:val="en-US"/>
        </w:rPr>
        <w:t>”, “</w:t>
      </w:r>
      <w:r w:rsidRPr="00F07E00">
        <w:rPr>
          <w:rStyle w:val="lev"/>
          <w:rFonts w:asciiTheme="minorHAnsi" w:hAnsiTheme="minorHAnsi"/>
          <w:lang w:val="en-US"/>
        </w:rPr>
        <w:t>Chrome</w:t>
      </w:r>
      <w:r w:rsidRPr="00F07E00">
        <w:rPr>
          <w:rFonts w:asciiTheme="minorHAnsi" w:hAnsiTheme="minorHAnsi"/>
          <w:lang w:val="en-US"/>
        </w:rPr>
        <w:t xml:space="preserve">”) which will filter all versions and </w:t>
      </w:r>
      <w:proofErr w:type="spellStart"/>
      <w:r w:rsidRPr="00F07E00">
        <w:rPr>
          <w:rFonts w:asciiTheme="minorHAnsi" w:hAnsiTheme="minorHAnsi"/>
          <w:lang w:val="en-US"/>
        </w:rPr>
        <w:t>OSes</w:t>
      </w:r>
      <w:proofErr w:type="spellEnd"/>
      <w:r w:rsidRPr="00F07E00">
        <w:rPr>
          <w:rFonts w:asciiTheme="minorHAnsi" w:hAnsiTheme="minorHAnsi"/>
          <w:lang w:val="en-US"/>
        </w:rPr>
        <w:t xml:space="preserve">. In this way, to keep the </w:t>
      </w:r>
      <w:r w:rsidRPr="00F07E00">
        <w:rPr>
          <w:rFonts w:asciiTheme="minorHAnsi" w:hAnsiTheme="minorHAnsi"/>
          <w:lang w:val="en-US"/>
        </w:rPr>
        <w:lastRenderedPageBreak/>
        <w:t xml:space="preserve">visitors using an </w:t>
      </w:r>
      <w:proofErr w:type="spellStart"/>
      <w:r w:rsidRPr="00F07E00">
        <w:rPr>
          <w:rFonts w:asciiTheme="minorHAnsi" w:hAnsiTheme="minorHAnsi"/>
          <w:lang w:val="en-US"/>
        </w:rPr>
        <w:t>iPhone</w:t>
      </w:r>
      <w:proofErr w:type="spellEnd"/>
      <w:r w:rsidRPr="00F07E00">
        <w:rPr>
          <w:rFonts w:asciiTheme="minorHAnsi" w:hAnsiTheme="minorHAnsi"/>
          <w:lang w:val="en-US"/>
        </w:rPr>
        <w:t>, for example, you just need to add the string “</w:t>
      </w:r>
      <w:proofErr w:type="spellStart"/>
      <w:r w:rsidRPr="00F07E00">
        <w:rPr>
          <w:rFonts w:asciiTheme="minorHAnsi" w:hAnsiTheme="minorHAnsi"/>
          <w:lang w:val="en-US"/>
        </w:rPr>
        <w:t>iPhone</w:t>
      </w:r>
      <w:proofErr w:type="spellEnd"/>
      <w:r w:rsidRPr="00F07E00">
        <w:rPr>
          <w:rFonts w:asciiTheme="minorHAnsi" w:hAnsiTheme="minorHAnsi"/>
          <w:lang w:val="en-US"/>
        </w:rPr>
        <w:t xml:space="preserve">” to the table </w:t>
      </w:r>
      <w:r w:rsidRPr="00F07E00">
        <w:rPr>
          <w:rStyle w:val="Accentuation"/>
          <w:rFonts w:asciiTheme="minorHAnsi" w:hAnsiTheme="minorHAnsi"/>
          <w:lang w:val="en-US"/>
        </w:rPr>
        <w:t>$</w:t>
      </w:r>
      <w:proofErr w:type="spellStart"/>
      <w:r w:rsidRPr="00F07E00">
        <w:rPr>
          <w:rStyle w:val="Accentuation"/>
          <w:rFonts w:asciiTheme="minorHAnsi" w:hAnsiTheme="minorHAnsi"/>
          <w:lang w:val="en-US"/>
        </w:rPr>
        <w:t>white_list</w:t>
      </w:r>
      <w:proofErr w:type="spellEnd"/>
      <w:r w:rsidRPr="00F07E00">
        <w:rPr>
          <w:rFonts w:asciiTheme="minorHAnsi" w:hAnsiTheme="minorHAnsi"/>
          <w:lang w:val="en-US"/>
        </w:rPr>
        <w:t>.</w:t>
      </w:r>
    </w:p>
    <w:p w:rsidR="000B50F2" w:rsidRDefault="000B50F2" w:rsidP="000B50F2">
      <w:pPr>
        <w:jc w:val="both"/>
        <w:rPr>
          <w:rFonts w:ascii="Arial" w:hAnsi="Arial"/>
          <w:b/>
          <w:bCs/>
          <w:color w:val="EB613D"/>
          <w:sz w:val="36"/>
          <w:szCs w:val="36"/>
          <w:lang w:val="en-US"/>
        </w:rPr>
      </w:pPr>
    </w:p>
    <w:p w:rsidR="007B4CDF" w:rsidRPr="000B50F2" w:rsidRDefault="000B50F2" w:rsidP="000B50F2">
      <w:pPr>
        <w:jc w:val="both"/>
        <w:rPr>
          <w:rFonts w:ascii="Arial" w:hAnsi="Arial"/>
          <w:b/>
          <w:bCs/>
          <w:color w:val="EB613D"/>
          <w:sz w:val="36"/>
          <w:szCs w:val="36"/>
          <w:lang w:val="en-US"/>
        </w:rPr>
      </w:pPr>
      <w:r w:rsidRPr="000B50F2">
        <w:rPr>
          <w:rFonts w:ascii="Arial" w:hAnsi="Arial"/>
          <w:b/>
          <w:bCs/>
          <w:color w:val="EB613D"/>
          <w:sz w:val="36"/>
          <w:szCs w:val="36"/>
          <w:lang w:val="en-US"/>
        </w:rPr>
        <w:t xml:space="preserve"> </w:t>
      </w:r>
      <w:r w:rsidR="007B4CDF" w:rsidRPr="000B50F2">
        <w:rPr>
          <w:rFonts w:ascii="Arial" w:hAnsi="Arial"/>
          <w:b/>
          <w:bCs/>
          <w:color w:val="EB613D"/>
          <w:sz w:val="36"/>
          <w:szCs w:val="36"/>
          <w:lang w:val="en-US"/>
        </w:rPr>
        <w:t>Int</w:t>
      </w:r>
      <w:r w:rsidR="00010D18">
        <w:rPr>
          <w:rFonts w:ascii="Arial" w:hAnsi="Arial"/>
          <w:b/>
          <w:bCs/>
          <w:color w:val="EB613D"/>
          <w:sz w:val="36"/>
          <w:szCs w:val="36"/>
          <w:lang w:val="en-US"/>
        </w:rPr>
        <w:t>e</w:t>
      </w:r>
      <w:r w:rsidR="007B4CDF" w:rsidRPr="000B50F2">
        <w:rPr>
          <w:rFonts w:ascii="Arial" w:hAnsi="Arial"/>
          <w:b/>
          <w:bCs/>
          <w:color w:val="EB613D"/>
          <w:sz w:val="36"/>
          <w:szCs w:val="36"/>
          <w:lang w:val="en-US"/>
        </w:rPr>
        <w:t>grat</w:t>
      </w:r>
      <w:r w:rsidRPr="000B50F2">
        <w:rPr>
          <w:rFonts w:ascii="Arial" w:hAnsi="Arial"/>
          <w:b/>
          <w:bCs/>
          <w:color w:val="EB613D"/>
          <w:sz w:val="36"/>
          <w:szCs w:val="36"/>
          <w:lang w:val="en-US"/>
        </w:rPr>
        <w:t xml:space="preserve">ing the </w:t>
      </w:r>
      <w:r w:rsidR="007B4CDF" w:rsidRPr="000B50F2">
        <w:rPr>
          <w:rFonts w:ascii="Arial" w:hAnsi="Arial"/>
          <w:b/>
          <w:bCs/>
          <w:i/>
          <w:iCs/>
          <w:color w:val="EB613D"/>
          <w:sz w:val="36"/>
          <w:szCs w:val="36"/>
          <w:lang w:val="en-US"/>
        </w:rPr>
        <w:t>affiliation.php</w:t>
      </w:r>
      <w:r w:rsidR="007B4CDF" w:rsidRPr="000B50F2">
        <w:rPr>
          <w:rFonts w:ascii="Arial" w:hAnsi="Arial"/>
          <w:b/>
          <w:bCs/>
          <w:color w:val="EB613D"/>
          <w:sz w:val="36"/>
          <w:szCs w:val="36"/>
          <w:lang w:val="en-US"/>
        </w:rPr>
        <w:t xml:space="preserve"> </w:t>
      </w:r>
      <w:r w:rsidRPr="000B50F2">
        <w:rPr>
          <w:rFonts w:ascii="Arial" w:hAnsi="Arial"/>
          <w:b/>
          <w:bCs/>
          <w:color w:val="EB613D"/>
          <w:sz w:val="36"/>
          <w:szCs w:val="36"/>
          <w:lang w:val="en-US"/>
        </w:rPr>
        <w:t xml:space="preserve">script into your </w:t>
      </w:r>
      <w:r w:rsidR="007B4CDF" w:rsidRPr="000B50F2">
        <w:rPr>
          <w:rFonts w:ascii="Arial" w:hAnsi="Arial"/>
          <w:b/>
          <w:bCs/>
          <w:color w:val="EB613D"/>
          <w:sz w:val="36"/>
          <w:szCs w:val="36"/>
          <w:lang w:val="en-US"/>
        </w:rPr>
        <w:t>page</w:t>
      </w:r>
    </w:p>
    <w:p w:rsidR="007B4CDF" w:rsidRPr="000B50F2" w:rsidRDefault="007B4CDF">
      <w:pPr>
        <w:rPr>
          <w:rFonts w:ascii="Arial" w:hAnsi="Arial"/>
          <w:sz w:val="36"/>
          <w:szCs w:val="36"/>
          <w:lang w:val="en-US"/>
        </w:rPr>
      </w:pPr>
    </w:p>
    <w:p w:rsidR="007B4CDF" w:rsidRPr="00F07E00" w:rsidRDefault="007B4CDF">
      <w:pPr>
        <w:jc w:val="both"/>
        <w:rPr>
          <w:rFonts w:asciiTheme="minorHAnsi" w:hAnsiTheme="minorHAnsi"/>
          <w:lang w:val="en-US"/>
        </w:rPr>
      </w:pPr>
      <w:r w:rsidRPr="000B50F2">
        <w:rPr>
          <w:rFonts w:ascii="Calibri" w:hAnsi="Calibri"/>
          <w:lang w:val="en-US"/>
        </w:rPr>
        <w:tab/>
      </w:r>
      <w:r w:rsidR="000B50F2" w:rsidRPr="00F07E00">
        <w:rPr>
          <w:rFonts w:asciiTheme="minorHAnsi" w:hAnsiTheme="minorHAnsi"/>
          <w:lang w:val="en-US"/>
        </w:rPr>
        <w:t xml:space="preserve">Since we’re dealing with a redirect, the script must be included at the beginning of your page, even before any writing (therefore, before the first tag). You can insert it by doing a copy-paste or simply by using the function </w:t>
      </w:r>
      <w:proofErr w:type="gramStart"/>
      <w:r w:rsidR="000B50F2" w:rsidRPr="00F07E00">
        <w:rPr>
          <w:rStyle w:val="Accentuation"/>
          <w:rFonts w:asciiTheme="minorHAnsi" w:hAnsiTheme="minorHAnsi"/>
          <w:lang w:val="en-US"/>
        </w:rPr>
        <w:t>include(</w:t>
      </w:r>
      <w:proofErr w:type="gramEnd"/>
      <w:r w:rsidR="000B50F2" w:rsidRPr="00F07E00">
        <w:rPr>
          <w:rStyle w:val="Accentuation"/>
          <w:rFonts w:asciiTheme="minorHAnsi" w:hAnsiTheme="minorHAnsi"/>
          <w:lang w:val="en-US"/>
        </w:rPr>
        <w:t>/path/</w:t>
      </w:r>
      <w:proofErr w:type="spellStart"/>
      <w:r w:rsidR="000B50F2" w:rsidRPr="00F07E00">
        <w:rPr>
          <w:rStyle w:val="Accentuation"/>
          <w:rFonts w:asciiTheme="minorHAnsi" w:hAnsiTheme="minorHAnsi"/>
          <w:lang w:val="en-US"/>
        </w:rPr>
        <w:t>to</w:t>
      </w:r>
      <w:proofErr w:type="spellEnd"/>
      <w:r w:rsidR="000B50F2" w:rsidRPr="00F07E00">
        <w:rPr>
          <w:rStyle w:val="Accentuation"/>
          <w:rFonts w:asciiTheme="minorHAnsi" w:hAnsiTheme="minorHAnsi"/>
          <w:lang w:val="en-US"/>
        </w:rPr>
        <w:t>/affiliation.php)</w:t>
      </w:r>
      <w:r w:rsidR="000B50F2" w:rsidRPr="00F07E00">
        <w:rPr>
          <w:rFonts w:asciiTheme="minorHAnsi" w:hAnsiTheme="minorHAnsi"/>
          <w:lang w:val="en-US"/>
        </w:rPr>
        <w:t>.</w:t>
      </w:r>
    </w:p>
    <w:p w:rsidR="000B50F2" w:rsidRPr="00F07E00" w:rsidRDefault="000B50F2">
      <w:pPr>
        <w:jc w:val="both"/>
        <w:rPr>
          <w:rFonts w:asciiTheme="minorHAnsi" w:hAnsiTheme="minorHAnsi"/>
          <w:lang w:val="en-US"/>
        </w:rPr>
      </w:pPr>
    </w:p>
    <w:p w:rsidR="007B4CDF" w:rsidRPr="000B50F2" w:rsidRDefault="007B4CDF">
      <w:pPr>
        <w:jc w:val="both"/>
        <w:rPr>
          <w:rFonts w:ascii="Calibri" w:hAnsi="Calibri"/>
          <w:lang w:val="en-US"/>
        </w:rPr>
      </w:pPr>
    </w:p>
    <w:p w:rsidR="007B4CDF" w:rsidRPr="000B50F2" w:rsidRDefault="007B4CDF">
      <w:pPr>
        <w:rPr>
          <w:rFonts w:ascii="Arial" w:hAnsi="Arial"/>
          <w:b/>
          <w:bCs/>
          <w:color w:val="EB613D"/>
          <w:sz w:val="36"/>
          <w:szCs w:val="36"/>
          <w:lang w:val="en-US"/>
        </w:rPr>
      </w:pPr>
      <w:r w:rsidRPr="000B50F2">
        <w:rPr>
          <w:rFonts w:ascii="Arial" w:hAnsi="Arial"/>
          <w:b/>
          <w:bCs/>
          <w:color w:val="EB613D"/>
          <w:sz w:val="36"/>
          <w:szCs w:val="36"/>
          <w:lang w:val="en-US"/>
        </w:rPr>
        <w:t>Int</w:t>
      </w:r>
      <w:r w:rsidR="008F26D8">
        <w:rPr>
          <w:rFonts w:ascii="Arial" w:hAnsi="Arial"/>
          <w:b/>
          <w:bCs/>
          <w:color w:val="EB613D"/>
          <w:sz w:val="36"/>
          <w:szCs w:val="36"/>
          <w:lang w:val="en-US"/>
        </w:rPr>
        <w:t>e</w:t>
      </w:r>
      <w:r w:rsidRPr="000B50F2">
        <w:rPr>
          <w:rFonts w:ascii="Arial" w:hAnsi="Arial"/>
          <w:b/>
          <w:bCs/>
          <w:color w:val="EB613D"/>
          <w:sz w:val="36"/>
          <w:szCs w:val="36"/>
          <w:lang w:val="en-US"/>
        </w:rPr>
        <w:t>grati</w:t>
      </w:r>
      <w:r w:rsidR="000B50F2" w:rsidRPr="000B50F2">
        <w:rPr>
          <w:rFonts w:ascii="Arial" w:hAnsi="Arial"/>
          <w:b/>
          <w:bCs/>
          <w:color w:val="EB613D"/>
          <w:sz w:val="36"/>
          <w:szCs w:val="36"/>
          <w:lang w:val="en-US"/>
        </w:rPr>
        <w:t>ng the</w:t>
      </w:r>
      <w:r w:rsidRPr="000B50F2">
        <w:rPr>
          <w:rFonts w:ascii="Arial" w:hAnsi="Arial"/>
          <w:b/>
          <w:bCs/>
          <w:color w:val="EB613D"/>
          <w:sz w:val="36"/>
          <w:szCs w:val="36"/>
          <w:lang w:val="en-US"/>
        </w:rPr>
        <w:t xml:space="preserve"> script </w:t>
      </w:r>
      <w:r w:rsidR="000B50F2" w:rsidRPr="000B50F2">
        <w:rPr>
          <w:rFonts w:ascii="Arial" w:hAnsi="Arial"/>
          <w:b/>
          <w:bCs/>
          <w:color w:val="EB613D"/>
          <w:sz w:val="36"/>
          <w:szCs w:val="36"/>
          <w:lang w:val="en-US"/>
        </w:rPr>
        <w:t>into several</w:t>
      </w:r>
      <w:r w:rsidRPr="000B50F2">
        <w:rPr>
          <w:rFonts w:ascii="Arial" w:hAnsi="Arial"/>
          <w:b/>
          <w:bCs/>
          <w:color w:val="EB613D"/>
          <w:sz w:val="36"/>
          <w:szCs w:val="36"/>
          <w:lang w:val="en-US"/>
        </w:rPr>
        <w:t xml:space="preserve"> pages</w:t>
      </w:r>
    </w:p>
    <w:p w:rsidR="000B50F2" w:rsidRPr="00F07E00" w:rsidRDefault="007B4CDF" w:rsidP="000B50F2">
      <w:pPr>
        <w:pStyle w:val="NormalWeb"/>
        <w:jc w:val="both"/>
        <w:rPr>
          <w:rFonts w:asciiTheme="minorHAnsi" w:hAnsiTheme="minorHAnsi"/>
          <w:lang w:val="en-US"/>
        </w:rPr>
      </w:pPr>
      <w:r w:rsidRPr="000B50F2">
        <w:rPr>
          <w:rFonts w:ascii="Calibri" w:hAnsi="Calibri"/>
          <w:lang w:val="en-US"/>
        </w:rPr>
        <w:tab/>
      </w:r>
      <w:r w:rsidR="000B50F2" w:rsidRPr="00F07E00">
        <w:rPr>
          <w:rFonts w:asciiTheme="minorHAnsi" w:hAnsiTheme="minorHAnsi"/>
          <w:lang w:val="en-US"/>
        </w:rPr>
        <w:t xml:space="preserve">If you wish to include the script on several different pages and to be able to differentiate the statistics according to the originating page, you need to create one copy of the script per page. </w:t>
      </w:r>
      <w:r w:rsidR="000B50F2" w:rsidRPr="00F07E00">
        <w:rPr>
          <w:rFonts w:asciiTheme="minorHAnsi" w:hAnsiTheme="minorHAnsi"/>
          <w:lang w:val="en-US"/>
        </w:rPr>
        <w:br/>
        <w:t xml:space="preserve">In each </w:t>
      </w:r>
      <w:r w:rsidR="000B50F2" w:rsidRPr="00F07E00">
        <w:rPr>
          <w:rFonts w:asciiTheme="minorHAnsi" w:hAnsiTheme="minorHAnsi"/>
          <w:i/>
          <w:iCs/>
          <w:lang w:val="en-US"/>
        </w:rPr>
        <w:t>affiliation.php</w:t>
      </w:r>
      <w:r w:rsidR="000B50F2" w:rsidRPr="00F07E00">
        <w:rPr>
          <w:rFonts w:asciiTheme="minorHAnsi" w:hAnsiTheme="minorHAnsi"/>
          <w:lang w:val="en-US"/>
        </w:rPr>
        <w:t xml:space="preserve"> file, you will need to </w:t>
      </w:r>
      <w:proofErr w:type="spellStart"/>
      <w:r w:rsidR="000B50F2" w:rsidRPr="00F07E00">
        <w:rPr>
          <w:rFonts w:asciiTheme="minorHAnsi" w:hAnsiTheme="minorHAnsi"/>
          <w:lang w:val="en-US"/>
        </w:rPr>
        <w:t>initialise</w:t>
      </w:r>
      <w:proofErr w:type="spellEnd"/>
      <w:r w:rsidR="000B50F2" w:rsidRPr="00F07E00">
        <w:rPr>
          <w:rFonts w:asciiTheme="minorHAnsi" w:hAnsiTheme="minorHAnsi"/>
          <w:lang w:val="en-US"/>
        </w:rPr>
        <w:t xml:space="preserve"> the variable </w:t>
      </w:r>
      <w:r w:rsidR="000B50F2" w:rsidRPr="00F07E00">
        <w:rPr>
          <w:rFonts w:asciiTheme="minorHAnsi" w:hAnsiTheme="minorHAnsi"/>
          <w:i/>
          <w:iCs/>
          <w:lang w:val="en-US"/>
        </w:rPr>
        <w:t>$w240388_id_affiliate_site</w:t>
      </w:r>
      <w:r w:rsidR="000B50F2" w:rsidRPr="00F07E00">
        <w:rPr>
          <w:rFonts w:asciiTheme="minorHAnsi" w:hAnsiTheme="minorHAnsi"/>
          <w:lang w:val="en-US"/>
        </w:rPr>
        <w:t xml:space="preserve"> with a string of characters </w:t>
      </w:r>
      <w:proofErr w:type="gramStart"/>
      <w:r w:rsidR="000B50F2" w:rsidRPr="00F07E00">
        <w:rPr>
          <w:rFonts w:asciiTheme="minorHAnsi" w:hAnsiTheme="minorHAnsi"/>
          <w:lang w:val="en-US"/>
        </w:rPr>
        <w:t>(30 max.)</w:t>
      </w:r>
      <w:proofErr w:type="gramEnd"/>
      <w:r w:rsidR="000B50F2" w:rsidRPr="00F07E00">
        <w:rPr>
          <w:rFonts w:asciiTheme="minorHAnsi" w:hAnsiTheme="minorHAnsi"/>
          <w:lang w:val="en-US"/>
        </w:rPr>
        <w:t xml:space="preserve"> The characters authorized are non-accented letters, numerals and the underscore ‘_’.</w:t>
      </w:r>
    </w:p>
    <w:p w:rsidR="000B50F2" w:rsidRPr="000B50F2" w:rsidRDefault="000B50F2" w:rsidP="000B50F2">
      <w:pPr>
        <w:widowControl/>
        <w:suppressAutoHyphens w:val="0"/>
        <w:spacing w:before="100" w:beforeAutospacing="1" w:after="100" w:afterAutospacing="1"/>
        <w:jc w:val="both"/>
        <w:rPr>
          <w:rFonts w:asciiTheme="minorHAnsi" w:eastAsia="Times New Roman" w:hAnsiTheme="minorHAnsi" w:cs="Times New Roman"/>
          <w:b/>
          <w:kern w:val="0"/>
          <w:lang w:eastAsia="fr-FR" w:bidi="ar-SA"/>
        </w:rPr>
      </w:pPr>
      <w:proofErr w:type="spellStart"/>
      <w:r w:rsidRPr="000B50F2">
        <w:rPr>
          <w:rFonts w:asciiTheme="minorHAnsi" w:eastAsia="Times New Roman" w:hAnsiTheme="minorHAnsi" w:cs="Times New Roman"/>
          <w:b/>
          <w:kern w:val="0"/>
          <w:lang w:eastAsia="fr-FR" w:bidi="ar-SA"/>
        </w:rPr>
        <w:t>Example</w:t>
      </w:r>
      <w:proofErr w:type="spellEnd"/>
      <w:r w:rsidRPr="000B50F2">
        <w:rPr>
          <w:rFonts w:asciiTheme="minorHAnsi" w:eastAsia="Times New Roman" w:hAnsiTheme="minorHAnsi" w:cs="Times New Roman"/>
          <w:b/>
          <w:kern w:val="0"/>
          <w:lang w:eastAsia="fr-FR" w:bidi="ar-SA"/>
        </w:rPr>
        <w:t xml:space="preserve"> 1:</w:t>
      </w:r>
    </w:p>
    <w:p w:rsidR="000B50F2" w:rsidRPr="000B50F2" w:rsidRDefault="000B50F2" w:rsidP="000B50F2">
      <w:pPr>
        <w:widowControl/>
        <w:numPr>
          <w:ilvl w:val="0"/>
          <w:numId w:val="6"/>
        </w:numPr>
        <w:suppressAutoHyphens w:val="0"/>
        <w:spacing w:before="100" w:beforeAutospacing="1" w:after="100" w:afterAutospacing="1"/>
        <w:jc w:val="both"/>
        <w:rPr>
          <w:rFonts w:asciiTheme="minorHAnsi" w:eastAsia="Times New Roman" w:hAnsiTheme="minorHAnsi" w:cs="Times New Roman"/>
          <w:kern w:val="0"/>
          <w:lang w:val="en-US" w:eastAsia="fr-FR" w:bidi="ar-SA"/>
        </w:rPr>
      </w:pPr>
      <w:r w:rsidRPr="000B50F2">
        <w:rPr>
          <w:rFonts w:asciiTheme="minorHAnsi" w:eastAsia="Times New Roman" w:hAnsiTheme="minorHAnsi" w:cs="Times New Roman"/>
          <w:kern w:val="0"/>
          <w:lang w:val="en-US" w:eastAsia="fr-FR" w:bidi="ar-SA"/>
        </w:rPr>
        <w:t>In the first file: $w240388_id_affiliate_site = "1";</w:t>
      </w:r>
    </w:p>
    <w:p w:rsidR="000B50F2" w:rsidRPr="000B50F2" w:rsidRDefault="000B50F2" w:rsidP="000B50F2">
      <w:pPr>
        <w:widowControl/>
        <w:numPr>
          <w:ilvl w:val="0"/>
          <w:numId w:val="6"/>
        </w:numPr>
        <w:suppressAutoHyphens w:val="0"/>
        <w:spacing w:before="100" w:beforeAutospacing="1" w:after="100" w:afterAutospacing="1"/>
        <w:jc w:val="both"/>
        <w:rPr>
          <w:rFonts w:asciiTheme="minorHAnsi" w:eastAsia="Times New Roman" w:hAnsiTheme="minorHAnsi" w:cs="Times New Roman"/>
          <w:kern w:val="0"/>
          <w:lang w:val="en-US" w:eastAsia="fr-FR" w:bidi="ar-SA"/>
        </w:rPr>
      </w:pPr>
      <w:r w:rsidRPr="000B50F2">
        <w:rPr>
          <w:rFonts w:asciiTheme="minorHAnsi" w:eastAsia="Times New Roman" w:hAnsiTheme="minorHAnsi" w:cs="Times New Roman"/>
          <w:kern w:val="0"/>
          <w:lang w:val="en-US" w:eastAsia="fr-FR" w:bidi="ar-SA"/>
        </w:rPr>
        <w:t>In the second file: $w240388_id_affiliate_site = "2";</w:t>
      </w:r>
    </w:p>
    <w:p w:rsidR="000B50F2" w:rsidRPr="000B50F2" w:rsidRDefault="000B50F2" w:rsidP="000B50F2">
      <w:pPr>
        <w:widowControl/>
        <w:suppressAutoHyphens w:val="0"/>
        <w:spacing w:before="100" w:beforeAutospacing="1" w:after="100" w:afterAutospacing="1"/>
        <w:jc w:val="both"/>
        <w:rPr>
          <w:rFonts w:asciiTheme="minorHAnsi" w:eastAsia="Times New Roman" w:hAnsiTheme="minorHAnsi" w:cs="Times New Roman"/>
          <w:kern w:val="0"/>
          <w:lang w:val="en-US" w:eastAsia="fr-FR" w:bidi="ar-SA"/>
        </w:rPr>
      </w:pPr>
      <w:r w:rsidRPr="000B50F2">
        <w:rPr>
          <w:rFonts w:asciiTheme="minorHAnsi" w:eastAsia="Times New Roman" w:hAnsiTheme="minorHAnsi" w:cs="Times New Roman"/>
          <w:kern w:val="0"/>
          <w:lang w:val="en-US" w:eastAsia="fr-FR" w:bidi="ar-SA"/>
        </w:rPr>
        <w:t xml:space="preserve">In your statistics, the origin will be differentiated in this way: </w:t>
      </w:r>
      <w:r w:rsidRPr="00F07E00">
        <w:rPr>
          <w:rFonts w:asciiTheme="minorHAnsi" w:eastAsia="Times New Roman" w:hAnsiTheme="minorHAnsi" w:cs="Times New Roman"/>
          <w:i/>
          <w:iCs/>
          <w:kern w:val="0"/>
          <w:lang w:val="en-US" w:eastAsia="fr-FR" w:bidi="ar-SA"/>
        </w:rPr>
        <w:t>aff_idaffiliate_1</w:t>
      </w:r>
      <w:r w:rsidRPr="000B50F2">
        <w:rPr>
          <w:rFonts w:asciiTheme="minorHAnsi" w:eastAsia="Times New Roman" w:hAnsiTheme="minorHAnsi" w:cs="Times New Roman"/>
          <w:kern w:val="0"/>
          <w:lang w:val="en-US" w:eastAsia="fr-FR" w:bidi="ar-SA"/>
        </w:rPr>
        <w:t xml:space="preserve"> and </w:t>
      </w:r>
      <w:r w:rsidRPr="00F07E00">
        <w:rPr>
          <w:rFonts w:asciiTheme="minorHAnsi" w:eastAsia="Times New Roman" w:hAnsiTheme="minorHAnsi" w:cs="Times New Roman"/>
          <w:i/>
          <w:iCs/>
          <w:kern w:val="0"/>
          <w:lang w:val="en-US" w:eastAsia="fr-FR" w:bidi="ar-SA"/>
        </w:rPr>
        <w:t>aff_idaffiliate_2</w:t>
      </w:r>
      <w:r w:rsidRPr="000B50F2">
        <w:rPr>
          <w:rFonts w:asciiTheme="minorHAnsi" w:eastAsia="Times New Roman" w:hAnsiTheme="minorHAnsi" w:cs="Times New Roman"/>
          <w:kern w:val="0"/>
          <w:lang w:val="en-US" w:eastAsia="fr-FR" w:bidi="ar-SA"/>
        </w:rPr>
        <w:t xml:space="preserve"> (where </w:t>
      </w:r>
      <w:proofErr w:type="spellStart"/>
      <w:r w:rsidRPr="000B50F2">
        <w:rPr>
          <w:rFonts w:asciiTheme="minorHAnsi" w:eastAsia="Times New Roman" w:hAnsiTheme="minorHAnsi" w:cs="Times New Roman"/>
          <w:kern w:val="0"/>
          <w:lang w:val="en-US" w:eastAsia="fr-FR" w:bidi="ar-SA"/>
        </w:rPr>
        <w:t>idaffiliate</w:t>
      </w:r>
      <w:proofErr w:type="spellEnd"/>
      <w:r w:rsidRPr="000B50F2">
        <w:rPr>
          <w:rFonts w:asciiTheme="minorHAnsi" w:eastAsia="Times New Roman" w:hAnsiTheme="minorHAnsi" w:cs="Times New Roman"/>
          <w:kern w:val="0"/>
          <w:lang w:val="en-US" w:eastAsia="fr-FR" w:bidi="ar-SA"/>
        </w:rPr>
        <w:t xml:space="preserve"> is your affiliate ID).</w:t>
      </w:r>
    </w:p>
    <w:p w:rsidR="000B50F2" w:rsidRPr="000B50F2" w:rsidRDefault="000B50F2" w:rsidP="000B50F2">
      <w:pPr>
        <w:widowControl/>
        <w:suppressAutoHyphens w:val="0"/>
        <w:rPr>
          <w:rFonts w:asciiTheme="minorHAnsi" w:eastAsia="Times New Roman" w:hAnsiTheme="minorHAnsi" w:cs="Times New Roman"/>
          <w:kern w:val="0"/>
          <w:lang w:val="en-US" w:eastAsia="fr-FR" w:bidi="ar-SA"/>
        </w:rPr>
      </w:pPr>
    </w:p>
    <w:p w:rsidR="000B50F2" w:rsidRPr="000B50F2" w:rsidRDefault="000B50F2" w:rsidP="000B50F2">
      <w:pPr>
        <w:widowControl/>
        <w:suppressAutoHyphens w:val="0"/>
        <w:spacing w:before="100" w:beforeAutospacing="1" w:after="100" w:afterAutospacing="1"/>
        <w:jc w:val="both"/>
        <w:rPr>
          <w:rFonts w:asciiTheme="minorHAnsi" w:eastAsia="Times New Roman" w:hAnsiTheme="minorHAnsi" w:cs="Times New Roman"/>
          <w:b/>
          <w:kern w:val="0"/>
          <w:lang w:eastAsia="fr-FR" w:bidi="ar-SA"/>
        </w:rPr>
      </w:pPr>
      <w:proofErr w:type="spellStart"/>
      <w:r w:rsidRPr="000B50F2">
        <w:rPr>
          <w:rFonts w:asciiTheme="minorHAnsi" w:eastAsia="Times New Roman" w:hAnsiTheme="minorHAnsi" w:cs="Times New Roman"/>
          <w:b/>
          <w:kern w:val="0"/>
          <w:lang w:eastAsia="fr-FR" w:bidi="ar-SA"/>
        </w:rPr>
        <w:t>Example</w:t>
      </w:r>
      <w:proofErr w:type="spellEnd"/>
      <w:r w:rsidRPr="000B50F2">
        <w:rPr>
          <w:rFonts w:asciiTheme="minorHAnsi" w:eastAsia="Times New Roman" w:hAnsiTheme="minorHAnsi" w:cs="Times New Roman"/>
          <w:b/>
          <w:kern w:val="0"/>
          <w:lang w:eastAsia="fr-FR" w:bidi="ar-SA"/>
        </w:rPr>
        <w:t xml:space="preserve"> 2:</w:t>
      </w:r>
    </w:p>
    <w:p w:rsidR="000B50F2" w:rsidRPr="000B50F2" w:rsidRDefault="000B50F2" w:rsidP="000B50F2">
      <w:pPr>
        <w:widowControl/>
        <w:numPr>
          <w:ilvl w:val="0"/>
          <w:numId w:val="7"/>
        </w:numPr>
        <w:suppressAutoHyphens w:val="0"/>
        <w:spacing w:before="100" w:beforeAutospacing="1" w:after="100" w:afterAutospacing="1"/>
        <w:jc w:val="both"/>
        <w:rPr>
          <w:rFonts w:asciiTheme="minorHAnsi" w:eastAsia="Times New Roman" w:hAnsiTheme="minorHAnsi" w:cs="Times New Roman"/>
          <w:kern w:val="0"/>
          <w:lang w:val="en-US" w:eastAsia="fr-FR" w:bidi="ar-SA"/>
        </w:rPr>
      </w:pPr>
      <w:r w:rsidRPr="000B50F2">
        <w:rPr>
          <w:rFonts w:asciiTheme="minorHAnsi" w:eastAsia="Times New Roman" w:hAnsiTheme="minorHAnsi" w:cs="Times New Roman"/>
          <w:kern w:val="0"/>
          <w:lang w:val="en-US" w:eastAsia="fr-FR" w:bidi="ar-SA"/>
        </w:rPr>
        <w:t>In the first file: $w240388_id_affiliate_site = "</w:t>
      </w:r>
      <w:proofErr w:type="spellStart"/>
      <w:r w:rsidRPr="000B50F2">
        <w:rPr>
          <w:rFonts w:asciiTheme="minorHAnsi" w:eastAsia="Times New Roman" w:hAnsiTheme="minorHAnsi" w:cs="Times New Roman"/>
          <w:kern w:val="0"/>
          <w:lang w:val="en-US" w:eastAsia="fr-FR" w:bidi="ar-SA"/>
        </w:rPr>
        <w:t>video_pages</w:t>
      </w:r>
      <w:proofErr w:type="spellEnd"/>
      <w:r w:rsidRPr="000B50F2">
        <w:rPr>
          <w:rFonts w:asciiTheme="minorHAnsi" w:eastAsia="Times New Roman" w:hAnsiTheme="minorHAnsi" w:cs="Times New Roman"/>
          <w:kern w:val="0"/>
          <w:lang w:val="en-US" w:eastAsia="fr-FR" w:bidi="ar-SA"/>
        </w:rPr>
        <w:t>";</w:t>
      </w:r>
    </w:p>
    <w:p w:rsidR="000B50F2" w:rsidRPr="000B50F2" w:rsidRDefault="000B50F2" w:rsidP="000B50F2">
      <w:pPr>
        <w:widowControl/>
        <w:numPr>
          <w:ilvl w:val="0"/>
          <w:numId w:val="7"/>
        </w:numPr>
        <w:suppressAutoHyphens w:val="0"/>
        <w:spacing w:before="100" w:beforeAutospacing="1" w:after="100" w:afterAutospacing="1"/>
        <w:jc w:val="both"/>
        <w:rPr>
          <w:rFonts w:asciiTheme="minorHAnsi" w:eastAsia="Times New Roman" w:hAnsiTheme="minorHAnsi" w:cs="Times New Roman"/>
          <w:kern w:val="0"/>
          <w:lang w:val="en-US" w:eastAsia="fr-FR" w:bidi="ar-SA"/>
        </w:rPr>
      </w:pPr>
      <w:r w:rsidRPr="000B50F2">
        <w:rPr>
          <w:rFonts w:asciiTheme="minorHAnsi" w:eastAsia="Times New Roman" w:hAnsiTheme="minorHAnsi" w:cs="Times New Roman"/>
          <w:kern w:val="0"/>
          <w:lang w:val="en-US" w:eastAsia="fr-FR" w:bidi="ar-SA"/>
        </w:rPr>
        <w:t>In the second file: $w240388_id_affiliate_site = "</w:t>
      </w:r>
      <w:proofErr w:type="spellStart"/>
      <w:r w:rsidRPr="000B50F2">
        <w:rPr>
          <w:rFonts w:asciiTheme="minorHAnsi" w:eastAsia="Times New Roman" w:hAnsiTheme="minorHAnsi" w:cs="Times New Roman"/>
          <w:kern w:val="0"/>
          <w:lang w:val="en-US" w:eastAsia="fr-FR" w:bidi="ar-SA"/>
        </w:rPr>
        <w:t>photo_pages</w:t>
      </w:r>
      <w:proofErr w:type="spellEnd"/>
      <w:r w:rsidRPr="000B50F2">
        <w:rPr>
          <w:rFonts w:asciiTheme="minorHAnsi" w:eastAsia="Times New Roman" w:hAnsiTheme="minorHAnsi" w:cs="Times New Roman"/>
          <w:kern w:val="0"/>
          <w:lang w:val="en-US" w:eastAsia="fr-FR" w:bidi="ar-SA"/>
        </w:rPr>
        <w:t>";</w:t>
      </w:r>
    </w:p>
    <w:p w:rsidR="000B50F2" w:rsidRPr="000B50F2" w:rsidRDefault="000B50F2" w:rsidP="000B50F2">
      <w:pPr>
        <w:widowControl/>
        <w:suppressAutoHyphens w:val="0"/>
        <w:spacing w:before="100" w:beforeAutospacing="1" w:after="100" w:afterAutospacing="1"/>
        <w:jc w:val="both"/>
        <w:rPr>
          <w:rFonts w:asciiTheme="minorHAnsi" w:eastAsia="Times New Roman" w:hAnsiTheme="minorHAnsi" w:cs="Times New Roman"/>
          <w:kern w:val="0"/>
          <w:lang w:val="en-US" w:eastAsia="fr-FR" w:bidi="ar-SA"/>
        </w:rPr>
      </w:pPr>
      <w:r w:rsidRPr="000B50F2">
        <w:rPr>
          <w:rFonts w:asciiTheme="minorHAnsi" w:eastAsia="Times New Roman" w:hAnsiTheme="minorHAnsi" w:cs="Times New Roman"/>
          <w:kern w:val="0"/>
          <w:lang w:val="en-US" w:eastAsia="fr-FR" w:bidi="ar-SA"/>
        </w:rPr>
        <w:t xml:space="preserve">In your statistics, the origin will be differentiated in this way: </w:t>
      </w:r>
      <w:proofErr w:type="spellStart"/>
      <w:r w:rsidRPr="00F07E00">
        <w:rPr>
          <w:rFonts w:asciiTheme="minorHAnsi" w:eastAsia="Times New Roman" w:hAnsiTheme="minorHAnsi" w:cs="Times New Roman"/>
          <w:i/>
          <w:iCs/>
          <w:kern w:val="0"/>
          <w:lang w:val="en-US" w:eastAsia="fr-FR" w:bidi="ar-SA"/>
        </w:rPr>
        <w:t>aff_idaffiliate_video_pages</w:t>
      </w:r>
      <w:proofErr w:type="spellEnd"/>
      <w:r w:rsidRPr="000B50F2">
        <w:rPr>
          <w:rFonts w:asciiTheme="minorHAnsi" w:eastAsia="Times New Roman" w:hAnsiTheme="minorHAnsi" w:cs="Times New Roman"/>
          <w:kern w:val="0"/>
          <w:lang w:val="en-US" w:eastAsia="fr-FR" w:bidi="ar-SA"/>
        </w:rPr>
        <w:t xml:space="preserve"> and </w:t>
      </w:r>
      <w:proofErr w:type="spellStart"/>
      <w:r w:rsidRPr="00F07E00">
        <w:rPr>
          <w:rFonts w:asciiTheme="minorHAnsi" w:eastAsia="Times New Roman" w:hAnsiTheme="minorHAnsi" w:cs="Times New Roman"/>
          <w:i/>
          <w:iCs/>
          <w:kern w:val="0"/>
          <w:lang w:val="en-US" w:eastAsia="fr-FR" w:bidi="ar-SA"/>
        </w:rPr>
        <w:t>aff_idaffiliate_photo_pages</w:t>
      </w:r>
      <w:proofErr w:type="spellEnd"/>
      <w:r w:rsidRPr="000B50F2">
        <w:rPr>
          <w:rFonts w:asciiTheme="minorHAnsi" w:eastAsia="Times New Roman" w:hAnsiTheme="minorHAnsi" w:cs="Times New Roman"/>
          <w:kern w:val="0"/>
          <w:lang w:val="en-US" w:eastAsia="fr-FR" w:bidi="ar-SA"/>
        </w:rPr>
        <w:t>.</w:t>
      </w:r>
    </w:p>
    <w:p w:rsidR="000B50F2" w:rsidRPr="000B50F2" w:rsidRDefault="000B50F2" w:rsidP="000B50F2">
      <w:pPr>
        <w:widowControl/>
        <w:suppressAutoHyphens w:val="0"/>
        <w:rPr>
          <w:rFonts w:eastAsia="Times New Roman" w:cs="Times New Roman"/>
          <w:kern w:val="0"/>
          <w:lang w:val="en-US" w:eastAsia="fr-FR" w:bidi="ar-SA"/>
        </w:rPr>
      </w:pPr>
    </w:p>
    <w:p w:rsidR="000B50F2" w:rsidRPr="000B50F2" w:rsidRDefault="000B50F2" w:rsidP="000B50F2">
      <w:pPr>
        <w:widowControl/>
        <w:suppressAutoHyphens w:val="0"/>
        <w:spacing w:before="100" w:beforeAutospacing="1" w:after="100" w:afterAutospacing="1"/>
        <w:jc w:val="both"/>
        <w:rPr>
          <w:rFonts w:asciiTheme="minorHAnsi" w:eastAsia="Times New Roman" w:hAnsiTheme="minorHAnsi" w:cs="Times New Roman"/>
          <w:kern w:val="0"/>
          <w:lang w:val="en-US" w:eastAsia="fr-FR" w:bidi="ar-SA"/>
        </w:rPr>
      </w:pPr>
      <w:r w:rsidRPr="000B50F2">
        <w:rPr>
          <w:rFonts w:asciiTheme="minorHAnsi" w:eastAsia="Times New Roman" w:hAnsiTheme="minorHAnsi" w:cs="Times New Roman"/>
          <w:kern w:val="0"/>
          <w:lang w:val="en-US" w:eastAsia="fr-FR" w:bidi="ar-SA"/>
        </w:rPr>
        <w:t xml:space="preserve">The variable </w:t>
      </w:r>
      <w:r w:rsidRPr="00F07E00">
        <w:rPr>
          <w:rFonts w:asciiTheme="minorHAnsi" w:eastAsia="Times New Roman" w:hAnsiTheme="minorHAnsi" w:cs="Times New Roman"/>
          <w:i/>
          <w:iCs/>
          <w:kern w:val="0"/>
          <w:lang w:val="en-US" w:eastAsia="fr-FR" w:bidi="ar-SA"/>
        </w:rPr>
        <w:t>$w240388_id_affiliate</w:t>
      </w:r>
      <w:r w:rsidRPr="000B50F2">
        <w:rPr>
          <w:rFonts w:asciiTheme="minorHAnsi" w:eastAsia="Times New Roman" w:hAnsiTheme="minorHAnsi" w:cs="Times New Roman"/>
          <w:kern w:val="0"/>
          <w:lang w:val="en-US" w:eastAsia="fr-FR" w:bidi="ar-SA"/>
        </w:rPr>
        <w:t xml:space="preserve"> must not be changed. It represents your affiliate ID and allows us to associate your visitor’s origins with your site.</w:t>
      </w:r>
    </w:p>
    <w:p w:rsidR="007B4CDF" w:rsidRPr="000B50F2" w:rsidRDefault="007B4CDF" w:rsidP="000B50F2">
      <w:pPr>
        <w:jc w:val="both"/>
        <w:rPr>
          <w:rFonts w:ascii="Calibri" w:hAnsi="Calibri"/>
          <w:lang w:val="en-US"/>
        </w:rPr>
      </w:pPr>
    </w:p>
    <w:p w:rsidR="007B4CDF" w:rsidRPr="000B50F2" w:rsidRDefault="007B4CDF">
      <w:pPr>
        <w:jc w:val="both"/>
        <w:rPr>
          <w:rFonts w:ascii="Calibri" w:hAnsi="Calibri"/>
          <w:lang w:val="en-US"/>
        </w:rPr>
      </w:pPr>
    </w:p>
    <w:p w:rsidR="007B4CDF" w:rsidRPr="000B50F2" w:rsidRDefault="000B50F2">
      <w:pPr>
        <w:rPr>
          <w:rFonts w:ascii="Arial" w:hAnsi="Arial"/>
          <w:sz w:val="36"/>
          <w:szCs w:val="36"/>
          <w:lang w:val="en-US"/>
        </w:rPr>
      </w:pPr>
      <w:r w:rsidRPr="000B50F2">
        <w:rPr>
          <w:rFonts w:ascii="Arial" w:hAnsi="Arial"/>
          <w:b/>
          <w:bCs/>
          <w:color w:val="EB613D"/>
          <w:sz w:val="36"/>
          <w:szCs w:val="36"/>
          <w:lang w:val="en-US"/>
        </w:rPr>
        <w:t>Attaching to a list of particular contents</w:t>
      </w:r>
      <w:r w:rsidRPr="000B50F2">
        <w:rPr>
          <w:rFonts w:ascii="Arial" w:hAnsi="Arial"/>
          <w:b/>
          <w:bCs/>
          <w:color w:val="EB613D"/>
          <w:sz w:val="36"/>
          <w:szCs w:val="36"/>
          <w:lang w:val="en-US"/>
        </w:rPr>
        <w:br/>
      </w:r>
    </w:p>
    <w:p w:rsidR="000B50F2" w:rsidRPr="00F07E00" w:rsidRDefault="007B4CDF" w:rsidP="000B50F2">
      <w:pPr>
        <w:pStyle w:val="NormalWeb"/>
        <w:jc w:val="both"/>
        <w:rPr>
          <w:rFonts w:asciiTheme="minorHAnsi" w:hAnsiTheme="minorHAnsi"/>
          <w:lang w:val="en-US"/>
        </w:rPr>
      </w:pPr>
      <w:r w:rsidRPr="000B50F2">
        <w:rPr>
          <w:rFonts w:ascii="Calibri" w:hAnsi="Calibri"/>
          <w:lang w:val="en-US"/>
        </w:rPr>
        <w:tab/>
      </w:r>
      <w:r w:rsidR="000B50F2" w:rsidRPr="00F07E00">
        <w:rPr>
          <w:rFonts w:asciiTheme="minorHAnsi" w:hAnsiTheme="minorHAnsi"/>
          <w:lang w:val="en-US"/>
        </w:rPr>
        <w:t xml:space="preserve">According to the theme of your site or your own preference, the contents offered to redirected visitors can be </w:t>
      </w:r>
      <w:proofErr w:type="spellStart"/>
      <w:r w:rsidR="000B50F2" w:rsidRPr="00F07E00">
        <w:rPr>
          <w:rFonts w:asciiTheme="minorHAnsi" w:hAnsiTheme="minorHAnsi"/>
          <w:lang w:val="en-US"/>
        </w:rPr>
        <w:t>specialised</w:t>
      </w:r>
      <w:proofErr w:type="spellEnd"/>
      <w:r w:rsidR="000B50F2" w:rsidRPr="00F07E00">
        <w:rPr>
          <w:rFonts w:asciiTheme="minorHAnsi" w:hAnsiTheme="minorHAnsi"/>
          <w:lang w:val="en-US"/>
        </w:rPr>
        <w:t>: Amateur, blondes, big chest, blow, etc. Several content lists can be put at your disposal in order to offer a one list per script integrated.</w:t>
      </w:r>
    </w:p>
    <w:p w:rsidR="000B50F2" w:rsidRPr="00F07E00" w:rsidRDefault="000B50F2" w:rsidP="000B50F2">
      <w:pPr>
        <w:pStyle w:val="NormalWeb"/>
        <w:jc w:val="both"/>
        <w:rPr>
          <w:rFonts w:asciiTheme="minorHAnsi" w:hAnsiTheme="minorHAnsi"/>
          <w:lang w:val="en-US"/>
        </w:rPr>
      </w:pPr>
      <w:r w:rsidRPr="00F07E00">
        <w:rPr>
          <w:rFonts w:asciiTheme="minorHAnsi" w:hAnsiTheme="minorHAnsi"/>
          <w:lang w:val="en-US"/>
        </w:rPr>
        <w:t xml:space="preserve">In each </w:t>
      </w:r>
      <w:r w:rsidRPr="00F07E00">
        <w:rPr>
          <w:rStyle w:val="Accentuation"/>
          <w:rFonts w:asciiTheme="minorHAnsi" w:hAnsiTheme="minorHAnsi"/>
          <w:lang w:val="en-US"/>
        </w:rPr>
        <w:t>affiliation.php</w:t>
      </w:r>
      <w:r w:rsidRPr="00F07E00">
        <w:rPr>
          <w:rFonts w:asciiTheme="minorHAnsi" w:hAnsiTheme="minorHAnsi"/>
          <w:lang w:val="en-US"/>
        </w:rPr>
        <w:t xml:space="preserve"> script, the variable </w:t>
      </w:r>
      <w:r w:rsidRPr="00F07E00">
        <w:rPr>
          <w:rStyle w:val="Accentuation"/>
          <w:rFonts w:asciiTheme="minorHAnsi" w:hAnsiTheme="minorHAnsi"/>
          <w:lang w:val="en-US"/>
        </w:rPr>
        <w:t>$w240388_nom_listecontenus</w:t>
      </w:r>
      <w:r w:rsidRPr="00F07E00">
        <w:rPr>
          <w:rFonts w:asciiTheme="minorHAnsi" w:hAnsiTheme="minorHAnsi"/>
          <w:lang w:val="en-US"/>
        </w:rPr>
        <w:t xml:space="preserve"> will need to be populated with the name of the list that will be supplied.</w:t>
      </w:r>
    </w:p>
    <w:p w:rsidR="000B50F2" w:rsidRPr="00F07E00" w:rsidRDefault="000B50F2" w:rsidP="000B50F2">
      <w:pPr>
        <w:pStyle w:val="NormalWeb"/>
        <w:rPr>
          <w:rFonts w:asciiTheme="minorHAnsi" w:hAnsiTheme="minorHAnsi"/>
          <w:lang w:val="en-US"/>
        </w:rPr>
      </w:pPr>
      <w:r w:rsidRPr="00F07E00">
        <w:rPr>
          <w:rFonts w:asciiTheme="minorHAnsi" w:hAnsiTheme="minorHAnsi"/>
          <w:lang w:val="en-US"/>
        </w:rPr>
        <w:t>To force the display of a niche, go into your account, and select the redirect settings you want for a particular niche.</w:t>
      </w:r>
      <w:r w:rsidRPr="00F07E00">
        <w:rPr>
          <w:rFonts w:asciiTheme="minorHAnsi" w:hAnsiTheme="minorHAnsi"/>
          <w:lang w:val="en-US"/>
        </w:rPr>
        <w:br/>
        <w:t>Click on "Advanced Settings" to see your lists of content to display.</w:t>
      </w:r>
      <w:r w:rsidRPr="00F07E00">
        <w:rPr>
          <w:rFonts w:asciiTheme="minorHAnsi" w:hAnsiTheme="minorHAnsi"/>
          <w:lang w:val="en-US"/>
        </w:rPr>
        <w:br/>
        <w:t xml:space="preserve">Of all the niches of different levels of content, choose the niche to display and specify its </w:t>
      </w:r>
      <w:proofErr w:type="spellStart"/>
      <w:r w:rsidRPr="00F07E00">
        <w:rPr>
          <w:rFonts w:asciiTheme="minorHAnsi" w:hAnsiTheme="minorHAnsi"/>
          <w:lang w:val="en-US"/>
        </w:rPr>
        <w:t>CodeListe</w:t>
      </w:r>
      <w:proofErr w:type="spellEnd"/>
      <w:r w:rsidRPr="00F07E00">
        <w:rPr>
          <w:rFonts w:asciiTheme="minorHAnsi" w:hAnsiTheme="minorHAnsi"/>
          <w:lang w:val="en-US"/>
        </w:rPr>
        <w:t xml:space="preserve"> in the fields provided for this purpose.</w:t>
      </w:r>
      <w:r w:rsidRPr="00F07E00">
        <w:rPr>
          <w:rFonts w:asciiTheme="minorHAnsi" w:hAnsiTheme="minorHAnsi"/>
          <w:lang w:val="en-US"/>
        </w:rPr>
        <w:br/>
        <w:t>By confirming, you will download the redirect script to integrate into your pages.</w:t>
      </w:r>
    </w:p>
    <w:p w:rsidR="000B50F2" w:rsidRPr="00F07E00" w:rsidRDefault="000B50F2" w:rsidP="000B50F2">
      <w:pPr>
        <w:pStyle w:val="NormalWeb"/>
        <w:rPr>
          <w:rFonts w:asciiTheme="minorHAnsi" w:hAnsiTheme="minorHAnsi"/>
          <w:lang w:val="en-US"/>
        </w:rPr>
      </w:pPr>
      <w:proofErr w:type="gramStart"/>
      <w:r w:rsidRPr="00F07E00">
        <w:rPr>
          <w:rFonts w:asciiTheme="minorHAnsi" w:hAnsiTheme="minorHAnsi"/>
          <w:lang w:val="en-US"/>
        </w:rPr>
        <w:t>Attention :</w:t>
      </w:r>
      <w:proofErr w:type="gramEnd"/>
      <w:r w:rsidRPr="00F07E00">
        <w:rPr>
          <w:rFonts w:asciiTheme="minorHAnsi" w:hAnsiTheme="minorHAnsi"/>
          <w:lang w:val="en-US"/>
        </w:rPr>
        <w:t xml:space="preserve"> Depending on the countries and operators restrictions , an ADULT forced niche may eventually be reduced to its SEXY equivalent</w:t>
      </w:r>
    </w:p>
    <w:p w:rsidR="00C47D6A" w:rsidRPr="000B50F2" w:rsidRDefault="00C47D6A" w:rsidP="000B50F2">
      <w:pPr>
        <w:jc w:val="both"/>
        <w:rPr>
          <w:highlight w:val="yellow"/>
          <w:lang w:val="en-US"/>
        </w:rPr>
      </w:pPr>
    </w:p>
    <w:p w:rsidR="007B4CDF" w:rsidRPr="000B50F2" w:rsidRDefault="00495AED">
      <w:pPr>
        <w:jc w:val="both"/>
        <w:rPr>
          <w:rFonts w:ascii="Calibri" w:hAnsi="Calibri"/>
          <w:lang w:val="en-US"/>
        </w:rPr>
      </w:pPr>
      <w:r w:rsidRPr="000B50F2">
        <w:rPr>
          <w:rFonts w:ascii="Calibri" w:hAnsi="Calibri"/>
          <w:lang w:val="en-US"/>
        </w:rPr>
        <w:br/>
      </w:r>
    </w:p>
    <w:p w:rsidR="007B4CDF" w:rsidRPr="0044771E" w:rsidRDefault="007B4CDF">
      <w:pPr>
        <w:rPr>
          <w:rFonts w:ascii="Arial" w:hAnsi="Arial"/>
          <w:sz w:val="36"/>
          <w:szCs w:val="36"/>
          <w:lang w:val="en-US"/>
        </w:rPr>
      </w:pPr>
      <w:r w:rsidRPr="0044771E">
        <w:rPr>
          <w:rFonts w:ascii="Arial" w:hAnsi="Arial"/>
          <w:b/>
          <w:bCs/>
          <w:color w:val="EB613D"/>
          <w:sz w:val="36"/>
          <w:szCs w:val="36"/>
          <w:lang w:val="en-US"/>
        </w:rPr>
        <w:t>Choi</w:t>
      </w:r>
      <w:r w:rsidR="0055572E" w:rsidRPr="0044771E">
        <w:rPr>
          <w:rFonts w:ascii="Arial" w:hAnsi="Arial"/>
          <w:b/>
          <w:bCs/>
          <w:color w:val="EB613D"/>
          <w:sz w:val="36"/>
          <w:szCs w:val="36"/>
          <w:lang w:val="en-US"/>
        </w:rPr>
        <w:t>ce of redirect mode and of domain name</w:t>
      </w:r>
      <w:r w:rsidR="0055572E" w:rsidRPr="0044771E">
        <w:rPr>
          <w:rFonts w:ascii="Arial" w:hAnsi="Arial"/>
          <w:b/>
          <w:bCs/>
          <w:color w:val="EB613D"/>
          <w:sz w:val="36"/>
          <w:szCs w:val="36"/>
          <w:lang w:val="en-US"/>
        </w:rPr>
        <w:br/>
      </w:r>
    </w:p>
    <w:p w:rsidR="007B4CDF" w:rsidRPr="0055572E" w:rsidRDefault="007B4CDF" w:rsidP="0055572E">
      <w:pPr>
        <w:jc w:val="both"/>
        <w:rPr>
          <w:rFonts w:asciiTheme="minorHAnsi" w:hAnsiTheme="minorHAnsi"/>
          <w:lang w:val="en-US"/>
        </w:rPr>
      </w:pPr>
      <w:r w:rsidRPr="0044771E">
        <w:rPr>
          <w:rFonts w:ascii="Calibri" w:hAnsi="Calibri"/>
          <w:lang w:val="en-US"/>
        </w:rPr>
        <w:tab/>
      </w:r>
      <w:r w:rsidR="0055572E" w:rsidRPr="0055572E">
        <w:rPr>
          <w:rFonts w:asciiTheme="minorHAnsi" w:hAnsiTheme="minorHAnsi"/>
          <w:lang w:val="en-US"/>
        </w:rPr>
        <w:t xml:space="preserve">If you wish to effect redirects in 301 (permanent redirect), you need to modify the value of the variable </w:t>
      </w:r>
      <w:r w:rsidR="0055572E" w:rsidRPr="0055572E">
        <w:rPr>
          <w:rStyle w:val="Accentuation"/>
          <w:rFonts w:asciiTheme="minorHAnsi" w:hAnsiTheme="minorHAnsi"/>
          <w:lang w:val="en-US"/>
        </w:rPr>
        <w:t>$w240388_mode_redirection</w:t>
      </w:r>
      <w:r w:rsidR="0055572E" w:rsidRPr="0055572E">
        <w:rPr>
          <w:rFonts w:asciiTheme="minorHAnsi" w:hAnsiTheme="minorHAnsi"/>
          <w:lang w:val="en-US"/>
        </w:rPr>
        <w:t xml:space="preserve"> now set at 302 (temporary redirect) by default. Similarly, if you want the mobile pages to be behind a </w:t>
      </w:r>
      <w:proofErr w:type="spellStart"/>
      <w:r w:rsidR="0055572E" w:rsidRPr="0055572E">
        <w:rPr>
          <w:rFonts w:asciiTheme="minorHAnsi" w:hAnsiTheme="minorHAnsi"/>
          <w:lang w:val="en-US"/>
        </w:rPr>
        <w:t>personalised</w:t>
      </w:r>
      <w:proofErr w:type="spellEnd"/>
      <w:r w:rsidR="0055572E" w:rsidRPr="0055572E">
        <w:rPr>
          <w:rFonts w:asciiTheme="minorHAnsi" w:hAnsiTheme="minorHAnsi"/>
          <w:lang w:val="en-US"/>
        </w:rPr>
        <w:t xml:space="preserve"> domain name (e.g. mobile.domain-name.fr), you will need to modify the value of the variable </w:t>
      </w:r>
      <w:r w:rsidR="0055572E" w:rsidRPr="0055572E">
        <w:rPr>
          <w:rStyle w:val="Accentuation"/>
          <w:rFonts w:asciiTheme="minorHAnsi" w:hAnsiTheme="minorHAnsi"/>
          <w:lang w:val="en-US"/>
        </w:rPr>
        <w:t>$w240388_nom_domaine</w:t>
      </w:r>
      <w:r w:rsidR="0055572E" w:rsidRPr="0055572E">
        <w:rPr>
          <w:rFonts w:asciiTheme="minorHAnsi" w:hAnsiTheme="minorHAnsi"/>
          <w:lang w:val="en-US"/>
        </w:rPr>
        <w:t xml:space="preserve"> once configuration is done on your DNS and our server.</w:t>
      </w:r>
    </w:p>
    <w:p w:rsidR="007B4CDF" w:rsidRPr="0055572E" w:rsidRDefault="007B4CDF">
      <w:pPr>
        <w:jc w:val="both"/>
        <w:rPr>
          <w:rFonts w:ascii="Calibri" w:hAnsi="Calibri"/>
          <w:lang w:val="en-US"/>
        </w:rPr>
      </w:pPr>
    </w:p>
    <w:p w:rsidR="00890ACF" w:rsidRPr="0055572E" w:rsidRDefault="00890ACF" w:rsidP="00846A07">
      <w:pPr>
        <w:ind w:firstLine="709"/>
        <w:jc w:val="both"/>
        <w:rPr>
          <w:lang w:val="en-US"/>
        </w:rPr>
      </w:pPr>
    </w:p>
    <w:sectPr w:rsidR="00890ACF" w:rsidRPr="0055572E" w:rsidSect="00AF75F5">
      <w:headerReference w:type="default" r:id="rId9"/>
      <w:footerReference w:type="default" r:id="rId10"/>
      <w:pgSz w:w="11906" w:h="16838"/>
      <w:pgMar w:top="2797" w:right="1134" w:bottom="1697" w:left="1134" w:header="1134" w:footer="113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0C0C" w:rsidRDefault="00CC0C0C">
      <w:r>
        <w:separator/>
      </w:r>
    </w:p>
  </w:endnote>
  <w:endnote w:type="continuationSeparator" w:id="0">
    <w:p w:rsidR="00CC0C0C" w:rsidRDefault="00CC0C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3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Lucida Grande">
    <w:charset w:val="00"/>
    <w:family w:val="auto"/>
    <w:pitch w:val="variable"/>
    <w:sig w:usb0="E1000AEF" w:usb1="5000A1FF" w:usb2="00000000" w:usb3="00000000" w:csb0="000001BF"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ACF" w:rsidRDefault="00890ACF">
    <w:pPr>
      <w:pStyle w:val="Pieddepage"/>
    </w:pPr>
    <w:r>
      <w:rPr>
        <w:rFonts w:ascii="Calibri" w:hAnsi="Calibri"/>
      </w:rPr>
      <w:t>Version 1.</w:t>
    </w:r>
    <w:r w:rsidR="00E80451">
      <w:rPr>
        <w:rFonts w:ascii="Calibri" w:hAnsi="Calibri"/>
      </w:rPr>
      <w:t>3</w:t>
    </w:r>
    <w:r>
      <w:rPr>
        <w:rFonts w:ascii="Calibri" w:hAnsi="Calibri"/>
      </w:rPr>
      <w:tab/>
    </w:r>
    <w:r>
      <w:rPr>
        <w:rFonts w:ascii="Calibri" w:hAnsi="Calibri"/>
      </w:rPr>
      <w:tab/>
      <w:t xml:space="preserve">Page </w:t>
    </w:r>
    <w:r w:rsidR="00CF435C">
      <w:fldChar w:fldCharType="begin"/>
    </w:r>
    <w:r>
      <w:instrText xml:space="preserve"> </w:instrText>
    </w:r>
    <w:r w:rsidR="00950764">
      <w:instrText>PAGE</w:instrText>
    </w:r>
    <w:r>
      <w:instrText xml:space="preserve"> </w:instrText>
    </w:r>
    <w:r w:rsidR="00CF435C">
      <w:fldChar w:fldCharType="separate"/>
    </w:r>
    <w:r w:rsidR="008F26D8">
      <w:rPr>
        <w:noProof/>
      </w:rPr>
      <w:t>4</w:t>
    </w:r>
    <w:r w:rsidR="00CF435C">
      <w:fldChar w:fldCharType="end"/>
    </w:r>
    <w:r>
      <w:rPr>
        <w:rFonts w:ascii="Calibri" w:hAnsi="Calibri"/>
      </w:rPr>
      <w:t>/</w:t>
    </w:r>
    <w:r w:rsidR="00CF435C">
      <w:fldChar w:fldCharType="begin"/>
    </w:r>
    <w:r>
      <w:instrText xml:space="preserve"> </w:instrText>
    </w:r>
    <w:r w:rsidR="00950764">
      <w:instrText>NUMPAGES</w:instrText>
    </w:r>
    <w:r>
      <w:instrText xml:space="preserve"> </w:instrText>
    </w:r>
    <w:r w:rsidR="00CF435C">
      <w:fldChar w:fldCharType="separate"/>
    </w:r>
    <w:r w:rsidR="008F26D8">
      <w:rPr>
        <w:noProof/>
      </w:rPr>
      <w:t>5</w:t>
    </w:r>
    <w:r w:rsidR="00CF435C">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0C0C" w:rsidRDefault="00CC0C0C">
      <w:r>
        <w:separator/>
      </w:r>
    </w:p>
  </w:footnote>
  <w:footnote w:type="continuationSeparator" w:id="0">
    <w:p w:rsidR="00CC0C0C" w:rsidRDefault="00CC0C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ACF" w:rsidRDefault="00AD13CD">
    <w:pPr>
      <w:pStyle w:val="En-tte"/>
    </w:pPr>
    <w:r>
      <w:rPr>
        <w:noProof/>
        <w:lang w:eastAsia="fr-FR" w:bidi="ar-SA"/>
      </w:rPr>
      <w:drawing>
        <wp:anchor distT="0" distB="0" distL="0" distR="0" simplePos="0" relativeHeight="251657728" behindDoc="0" locked="0" layoutInCell="1" allowOverlap="1">
          <wp:simplePos x="0" y="0"/>
          <wp:positionH relativeFrom="column">
            <wp:posOffset>3602990</wp:posOffset>
          </wp:positionH>
          <wp:positionV relativeFrom="paragraph">
            <wp:posOffset>0</wp:posOffset>
          </wp:positionV>
          <wp:extent cx="2513965" cy="780415"/>
          <wp:effectExtent l="19050" t="0" r="635" b="0"/>
          <wp:wrapTopAndBottom/>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513965" cy="780415"/>
                  </a:xfrm>
                  <a:prstGeom prst="rect">
                    <a:avLst/>
                  </a:prstGeom>
                  <a:solidFill>
                    <a:srgbClr val="FFFFFF"/>
                  </a:solidFill>
                  <a:ln w="9525">
                    <a:noFill/>
                    <a:miter lim="800000"/>
                    <a:headEnd/>
                    <a:tailEnd/>
                  </a:ln>
                </pic:spPr>
              </pic:pic>
            </a:graphicData>
          </a:graphic>
        </wp:anchor>
      </w:drawing>
    </w:r>
  </w:p>
  <w:p w:rsidR="00890ACF" w:rsidRDefault="00890ACF">
    <w:pPr>
      <w:pStyle w:val="En-tte"/>
    </w:pPr>
  </w:p>
  <w:p w:rsidR="00890ACF" w:rsidRDefault="00890ACF">
    <w:pPr>
      <w:pStyle w:val="En-tte"/>
    </w:pPr>
  </w:p>
  <w:p w:rsidR="00890ACF" w:rsidRDefault="00890ACF">
    <w:pPr>
      <w:pStyle w:val="En-tte"/>
    </w:pPr>
  </w:p>
  <w:p w:rsidR="00890ACF" w:rsidRDefault="00890ACF">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2"/>
    <w:lvl w:ilvl="0">
      <w:start w:val="1"/>
      <w:numFmt w:val="bullet"/>
      <w:lvlText w:val="-"/>
      <w:lvlJc w:val="left"/>
      <w:pPr>
        <w:tabs>
          <w:tab w:val="num" w:pos="720"/>
        </w:tabs>
        <w:ind w:left="720" w:hanging="360"/>
      </w:pPr>
      <w:rPr>
        <w:rFonts w:ascii="Times New Roman" w:hAnsi="Times New Roman" w:cs="Times New Roman"/>
      </w:rPr>
    </w:lvl>
  </w:abstractNum>
  <w:abstractNum w:abstractNumId="1">
    <w:nsid w:val="00000002"/>
    <w:multiLevelType w:val="multilevel"/>
    <w:tmpl w:val="00000002"/>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27A40721"/>
    <w:multiLevelType w:val="multilevel"/>
    <w:tmpl w:val="45DA2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90A4434"/>
    <w:multiLevelType w:val="multilevel"/>
    <w:tmpl w:val="A3FA5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43946F6"/>
    <w:multiLevelType w:val="multilevel"/>
    <w:tmpl w:val="0888B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C8F74C6"/>
    <w:multiLevelType w:val="multilevel"/>
    <w:tmpl w:val="386AB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5"/>
  </w:num>
  <w:num w:numId="5">
    <w:abstractNumId w:val="4"/>
  </w:num>
  <w:num w:numId="6">
    <w:abstractNumId w:val="3"/>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2290"/>
  </w:hdrShapeDefaults>
  <w:footnotePr>
    <w:footnote w:id="-1"/>
    <w:footnote w:id="0"/>
  </w:footnotePr>
  <w:endnotePr>
    <w:endnote w:id="-1"/>
    <w:endnote w:id="0"/>
  </w:endnotePr>
  <w:compat>
    <w:spaceForUL/>
    <w:balanceSingleByteDoubleByteWidth/>
    <w:doNotLeaveBackslashAlone/>
    <w:ulTrailSpace/>
    <w:adjustLineHeightInTable/>
  </w:compat>
  <w:rsids>
    <w:rsidRoot w:val="007B4CDF"/>
    <w:rsid w:val="00010D18"/>
    <w:rsid w:val="0008069A"/>
    <w:rsid w:val="000A7E7E"/>
    <w:rsid w:val="000B50F2"/>
    <w:rsid w:val="000D1F60"/>
    <w:rsid w:val="00193675"/>
    <w:rsid w:val="001D5039"/>
    <w:rsid w:val="001F535A"/>
    <w:rsid w:val="002C1923"/>
    <w:rsid w:val="0044771E"/>
    <w:rsid w:val="00495AED"/>
    <w:rsid w:val="0055572E"/>
    <w:rsid w:val="005B1B46"/>
    <w:rsid w:val="00705B29"/>
    <w:rsid w:val="00767C11"/>
    <w:rsid w:val="007B4CDF"/>
    <w:rsid w:val="00846A07"/>
    <w:rsid w:val="00890ACF"/>
    <w:rsid w:val="008A06DB"/>
    <w:rsid w:val="008C23E3"/>
    <w:rsid w:val="008C6C25"/>
    <w:rsid w:val="008F26D8"/>
    <w:rsid w:val="00950764"/>
    <w:rsid w:val="00AD13CD"/>
    <w:rsid w:val="00AF75F5"/>
    <w:rsid w:val="00B22526"/>
    <w:rsid w:val="00B32541"/>
    <w:rsid w:val="00C47D6A"/>
    <w:rsid w:val="00C829C2"/>
    <w:rsid w:val="00C96EBE"/>
    <w:rsid w:val="00CC0C0C"/>
    <w:rsid w:val="00CF435C"/>
    <w:rsid w:val="00D12C25"/>
    <w:rsid w:val="00E80451"/>
    <w:rsid w:val="00F07E00"/>
    <w:rsid w:val="00F513E2"/>
    <w:rsid w:val="00F97EA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9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AF75F5"/>
    <w:pPr>
      <w:widowControl w:val="0"/>
      <w:suppressAutoHyphens/>
    </w:pPr>
    <w:rPr>
      <w:rFonts w:eastAsia="Lucida Sans Unicode" w:cs="Tahoma"/>
      <w:kern w:val="1"/>
      <w:sz w:val="24"/>
      <w:szCs w:val="24"/>
      <w:lang w:eastAsia="hi-I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uces">
    <w:name w:val="Puces"/>
    <w:rsid w:val="00AF75F5"/>
    <w:rPr>
      <w:rFonts w:ascii="OpenSymbol" w:eastAsia="OpenSymbol" w:hAnsi="OpenSymbol" w:cs="OpenSymbol"/>
    </w:rPr>
  </w:style>
  <w:style w:type="character" w:styleId="Lienhypertexte">
    <w:name w:val="Hyperlink"/>
    <w:rsid w:val="00AF75F5"/>
    <w:rPr>
      <w:color w:val="000080"/>
      <w:u w:val="single"/>
    </w:rPr>
  </w:style>
  <w:style w:type="character" w:customStyle="1" w:styleId="WW8Num2z0">
    <w:name w:val="WW8Num2z0"/>
    <w:rsid w:val="00AF75F5"/>
    <w:rPr>
      <w:rFonts w:ascii="Times New Roman" w:hAnsi="Times New Roman" w:cs="Times New Roman"/>
    </w:rPr>
  </w:style>
  <w:style w:type="character" w:customStyle="1" w:styleId="WW8Num3z0">
    <w:name w:val="WW8Num3z0"/>
    <w:rsid w:val="00AF75F5"/>
    <w:rPr>
      <w:rFonts w:ascii="Symbol" w:hAnsi="Symbol" w:cs="OpenSymbol"/>
    </w:rPr>
  </w:style>
  <w:style w:type="paragraph" w:customStyle="1" w:styleId="Titre1">
    <w:name w:val="Titre1"/>
    <w:basedOn w:val="Normal"/>
    <w:next w:val="Corpsdetexte"/>
    <w:rsid w:val="00AF75F5"/>
    <w:pPr>
      <w:keepNext/>
      <w:spacing w:before="240" w:after="120"/>
    </w:pPr>
    <w:rPr>
      <w:rFonts w:ascii="Arial" w:hAnsi="Arial"/>
      <w:sz w:val="28"/>
      <w:szCs w:val="28"/>
    </w:rPr>
  </w:style>
  <w:style w:type="paragraph" w:styleId="Corpsdetexte">
    <w:name w:val="Body Text"/>
    <w:basedOn w:val="Normal"/>
    <w:rsid w:val="00AF75F5"/>
    <w:pPr>
      <w:spacing w:after="120"/>
    </w:pPr>
  </w:style>
  <w:style w:type="paragraph" w:styleId="Liste">
    <w:name w:val="List"/>
    <w:basedOn w:val="Corpsdetexte"/>
    <w:rsid w:val="00AF75F5"/>
  </w:style>
  <w:style w:type="paragraph" w:customStyle="1" w:styleId="Lgende1">
    <w:name w:val="Légende1"/>
    <w:basedOn w:val="Normal"/>
    <w:rsid w:val="00AF75F5"/>
    <w:pPr>
      <w:suppressLineNumbers/>
      <w:spacing w:before="120" w:after="120"/>
    </w:pPr>
    <w:rPr>
      <w:i/>
      <w:iCs/>
    </w:rPr>
  </w:style>
  <w:style w:type="paragraph" w:customStyle="1" w:styleId="Index">
    <w:name w:val="Index"/>
    <w:basedOn w:val="Normal"/>
    <w:rsid w:val="00AF75F5"/>
    <w:pPr>
      <w:suppressLineNumbers/>
    </w:pPr>
  </w:style>
  <w:style w:type="paragraph" w:customStyle="1" w:styleId="Lignehorizontale">
    <w:name w:val="Ligne horizontale"/>
    <w:basedOn w:val="Normal"/>
    <w:next w:val="Corpsdetexte"/>
    <w:rsid w:val="00AF75F5"/>
    <w:pPr>
      <w:suppressLineNumbers/>
      <w:pBdr>
        <w:bottom w:val="double" w:sz="1" w:space="0" w:color="808080"/>
      </w:pBdr>
      <w:spacing w:after="283"/>
    </w:pPr>
    <w:rPr>
      <w:color w:val="CC6633"/>
      <w:sz w:val="12"/>
      <w:szCs w:val="12"/>
    </w:rPr>
  </w:style>
  <w:style w:type="paragraph" w:styleId="Pieddepage">
    <w:name w:val="footer"/>
    <w:basedOn w:val="Normal"/>
    <w:rsid w:val="00AF75F5"/>
    <w:pPr>
      <w:suppressLineNumbers/>
      <w:tabs>
        <w:tab w:val="center" w:pos="4819"/>
        <w:tab w:val="right" w:pos="9638"/>
      </w:tabs>
    </w:pPr>
  </w:style>
  <w:style w:type="paragraph" w:styleId="En-tte">
    <w:name w:val="header"/>
    <w:basedOn w:val="Normal"/>
    <w:rsid w:val="00AF75F5"/>
    <w:pPr>
      <w:suppressLineNumbers/>
      <w:tabs>
        <w:tab w:val="center" w:pos="4819"/>
        <w:tab w:val="right" w:pos="9638"/>
      </w:tabs>
    </w:pPr>
  </w:style>
  <w:style w:type="paragraph" w:customStyle="1" w:styleId="Contenudetableau">
    <w:name w:val="Contenu de tableau"/>
    <w:basedOn w:val="Normal"/>
    <w:rsid w:val="00AF75F5"/>
    <w:pPr>
      <w:suppressLineNumbers/>
    </w:pPr>
  </w:style>
  <w:style w:type="paragraph" w:customStyle="1" w:styleId="Texteprformat">
    <w:name w:val="Texte préformaté"/>
    <w:basedOn w:val="Normal"/>
    <w:rsid w:val="00AF75F5"/>
    <w:rPr>
      <w:rFonts w:ascii="Courier New" w:eastAsia="Courier New" w:hAnsi="Courier New" w:cs="Courier New"/>
      <w:sz w:val="20"/>
      <w:szCs w:val="20"/>
    </w:rPr>
  </w:style>
  <w:style w:type="paragraph" w:customStyle="1" w:styleId="Contenuducadre">
    <w:name w:val="Contenu du cadre"/>
    <w:basedOn w:val="Corpsdetexte"/>
    <w:rsid w:val="00AF75F5"/>
  </w:style>
  <w:style w:type="paragraph" w:customStyle="1" w:styleId="Titredetableau">
    <w:name w:val="Titre de tableau"/>
    <w:basedOn w:val="Contenudetableau"/>
    <w:rsid w:val="00AF75F5"/>
    <w:pPr>
      <w:jc w:val="center"/>
    </w:pPr>
    <w:rPr>
      <w:b/>
      <w:bCs/>
    </w:rPr>
  </w:style>
  <w:style w:type="paragraph" w:styleId="Textedebulles">
    <w:name w:val="Balloon Text"/>
    <w:basedOn w:val="Normal"/>
    <w:link w:val="TextedebullesCar"/>
    <w:uiPriority w:val="99"/>
    <w:semiHidden/>
    <w:unhideWhenUsed/>
    <w:rsid w:val="001D5039"/>
    <w:rPr>
      <w:rFonts w:ascii="Lucida Grande" w:hAnsi="Lucida Grande"/>
      <w:sz w:val="18"/>
      <w:szCs w:val="18"/>
    </w:rPr>
  </w:style>
  <w:style w:type="character" w:customStyle="1" w:styleId="TextedebullesCar">
    <w:name w:val="Texte de bulles Car"/>
    <w:link w:val="Textedebulles"/>
    <w:uiPriority w:val="99"/>
    <w:semiHidden/>
    <w:rsid w:val="001D5039"/>
    <w:rPr>
      <w:rFonts w:ascii="Lucida Grande" w:eastAsia="Lucida Sans Unicode" w:hAnsi="Lucida Grande" w:cs="Tahoma"/>
      <w:kern w:val="1"/>
      <w:sz w:val="18"/>
      <w:szCs w:val="18"/>
      <w:lang w:eastAsia="hi-IN" w:bidi="hi-IN"/>
    </w:rPr>
  </w:style>
  <w:style w:type="paragraph" w:styleId="Textebrut">
    <w:name w:val="Plain Text"/>
    <w:basedOn w:val="Normal"/>
    <w:link w:val="TextebrutCar"/>
    <w:uiPriority w:val="99"/>
    <w:semiHidden/>
    <w:unhideWhenUsed/>
    <w:rsid w:val="00C47D6A"/>
    <w:pPr>
      <w:widowControl/>
      <w:suppressAutoHyphens w:val="0"/>
    </w:pPr>
    <w:rPr>
      <w:rFonts w:ascii="Consolas" w:eastAsiaTheme="minorHAnsi" w:hAnsi="Consolas" w:cstheme="minorBidi"/>
      <w:kern w:val="0"/>
      <w:sz w:val="21"/>
      <w:szCs w:val="21"/>
      <w:lang w:eastAsia="en-US" w:bidi="ar-SA"/>
    </w:rPr>
  </w:style>
  <w:style w:type="character" w:customStyle="1" w:styleId="TextebrutCar">
    <w:name w:val="Texte brut Car"/>
    <w:basedOn w:val="Policepardfaut"/>
    <w:link w:val="Textebrut"/>
    <w:uiPriority w:val="99"/>
    <w:semiHidden/>
    <w:rsid w:val="00C47D6A"/>
    <w:rPr>
      <w:rFonts w:ascii="Consolas" w:eastAsiaTheme="minorHAnsi" w:hAnsi="Consolas" w:cstheme="minorBidi"/>
      <w:sz w:val="21"/>
      <w:szCs w:val="21"/>
      <w:lang w:eastAsia="en-US"/>
    </w:rPr>
  </w:style>
  <w:style w:type="paragraph" w:styleId="NormalWeb">
    <w:name w:val="Normal (Web)"/>
    <w:basedOn w:val="Normal"/>
    <w:uiPriority w:val="99"/>
    <w:semiHidden/>
    <w:unhideWhenUsed/>
    <w:rsid w:val="00B22526"/>
    <w:pPr>
      <w:widowControl/>
      <w:suppressAutoHyphens w:val="0"/>
      <w:spacing w:before="100" w:beforeAutospacing="1" w:after="100" w:afterAutospacing="1"/>
    </w:pPr>
    <w:rPr>
      <w:rFonts w:eastAsia="Times New Roman" w:cs="Times New Roman"/>
      <w:kern w:val="0"/>
      <w:lang w:eastAsia="fr-FR" w:bidi="ar-SA"/>
    </w:rPr>
  </w:style>
  <w:style w:type="character" w:styleId="Accentuation">
    <w:name w:val="Emphasis"/>
    <w:basedOn w:val="Policepardfaut"/>
    <w:uiPriority w:val="20"/>
    <w:qFormat/>
    <w:rsid w:val="00B22526"/>
    <w:rPr>
      <w:i/>
      <w:iCs/>
    </w:rPr>
  </w:style>
  <w:style w:type="character" w:styleId="lev">
    <w:name w:val="Strong"/>
    <w:basedOn w:val="Policepardfaut"/>
    <w:uiPriority w:val="22"/>
    <w:qFormat/>
    <w:rsid w:val="00B22526"/>
    <w:rPr>
      <w:b/>
      <w:bCs/>
    </w:rPr>
  </w:style>
  <w:style w:type="character" w:styleId="Lienhypertextesuivivisit">
    <w:name w:val="FollowedHyperlink"/>
    <w:basedOn w:val="Policepardfaut"/>
    <w:uiPriority w:val="99"/>
    <w:semiHidden/>
    <w:unhideWhenUsed/>
    <w:rsid w:val="000B50F2"/>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69968076">
      <w:bodyDiv w:val="1"/>
      <w:marLeft w:val="0"/>
      <w:marRight w:val="0"/>
      <w:marTop w:val="0"/>
      <w:marBottom w:val="0"/>
      <w:divBdr>
        <w:top w:val="none" w:sz="0" w:space="0" w:color="auto"/>
        <w:left w:val="none" w:sz="0" w:space="0" w:color="auto"/>
        <w:bottom w:val="none" w:sz="0" w:space="0" w:color="auto"/>
        <w:right w:val="none" w:sz="0" w:space="0" w:color="auto"/>
      </w:divBdr>
    </w:div>
    <w:div w:id="536620501">
      <w:bodyDiv w:val="1"/>
      <w:marLeft w:val="0"/>
      <w:marRight w:val="0"/>
      <w:marTop w:val="0"/>
      <w:marBottom w:val="0"/>
      <w:divBdr>
        <w:top w:val="none" w:sz="0" w:space="0" w:color="auto"/>
        <w:left w:val="none" w:sz="0" w:space="0" w:color="auto"/>
        <w:bottom w:val="none" w:sz="0" w:space="0" w:color="auto"/>
        <w:right w:val="none" w:sz="0" w:space="0" w:color="auto"/>
      </w:divBdr>
    </w:div>
    <w:div w:id="586964599">
      <w:bodyDiv w:val="1"/>
      <w:marLeft w:val="0"/>
      <w:marRight w:val="0"/>
      <w:marTop w:val="0"/>
      <w:marBottom w:val="0"/>
      <w:divBdr>
        <w:top w:val="none" w:sz="0" w:space="0" w:color="auto"/>
        <w:left w:val="none" w:sz="0" w:space="0" w:color="auto"/>
        <w:bottom w:val="none" w:sz="0" w:space="0" w:color="auto"/>
        <w:right w:val="none" w:sz="0" w:space="0" w:color="auto"/>
      </w:divBdr>
    </w:div>
    <w:div w:id="796098454">
      <w:bodyDiv w:val="1"/>
      <w:marLeft w:val="0"/>
      <w:marRight w:val="0"/>
      <w:marTop w:val="0"/>
      <w:marBottom w:val="0"/>
      <w:divBdr>
        <w:top w:val="none" w:sz="0" w:space="0" w:color="auto"/>
        <w:left w:val="none" w:sz="0" w:space="0" w:color="auto"/>
        <w:bottom w:val="none" w:sz="0" w:space="0" w:color="auto"/>
        <w:right w:val="none" w:sz="0" w:space="0" w:color="auto"/>
      </w:divBdr>
    </w:div>
    <w:div w:id="1737124928">
      <w:bodyDiv w:val="1"/>
      <w:marLeft w:val="0"/>
      <w:marRight w:val="0"/>
      <w:marTop w:val="0"/>
      <w:marBottom w:val="0"/>
      <w:divBdr>
        <w:top w:val="none" w:sz="0" w:space="0" w:color="auto"/>
        <w:left w:val="none" w:sz="0" w:space="0" w:color="auto"/>
        <w:bottom w:val="none" w:sz="0" w:space="0" w:color="auto"/>
        <w:right w:val="none" w:sz="0" w:space="0" w:color="auto"/>
      </w:divBdr>
    </w:div>
    <w:div w:id="1938521060">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affil4you.com/en/installation-script-18/user-agents" TargetMode="External"/><Relationship Id="rId3" Type="http://schemas.openxmlformats.org/officeDocument/2006/relationships/settings" Target="settings.xml"/><Relationship Id="rId7" Type="http://schemas.openxmlformats.org/officeDocument/2006/relationships/hyperlink" Target="http://www.useragentstr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789</Words>
  <Characters>4343</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Wister</Company>
  <LinksUpToDate>false</LinksUpToDate>
  <CharactersWithSpaces>5122</CharactersWithSpaces>
  <SharedDoc>false</SharedDoc>
  <HLinks>
    <vt:vector size="6" baseType="variant">
      <vt:variant>
        <vt:i4>4128857</vt:i4>
      </vt:variant>
      <vt:variant>
        <vt:i4>0</vt:i4>
      </vt:variant>
      <vt:variant>
        <vt:i4>0</vt:i4>
      </vt:variant>
      <vt:variant>
        <vt:i4>5</vt:i4>
      </vt:variant>
      <vt:variant>
        <vt:lpwstr>http://www.useragentstring.com/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Leopold Plassart</dc:creator>
  <cp:keywords/>
  <cp:lastModifiedBy>aymeric burgaud</cp:lastModifiedBy>
  <cp:revision>11</cp:revision>
  <cp:lastPrinted>2011-09-21T12:56:00Z</cp:lastPrinted>
  <dcterms:created xsi:type="dcterms:W3CDTF">2012-05-04T13:12:00Z</dcterms:created>
  <dcterms:modified xsi:type="dcterms:W3CDTF">2012-05-04T13:45:00Z</dcterms:modified>
</cp:coreProperties>
</file>